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94DE4E" w14:textId="77777777" w:rsidR="0063131F" w:rsidRDefault="0063131F">
      <w:pPr>
        <w:pStyle w:val="Zkladntext"/>
        <w:ind w:firstLine="540"/>
        <w:rPr>
          <w:rFonts w:ascii="Arial" w:hAnsi="Arial" w:cs="Arial"/>
          <w:b/>
          <w:iCs/>
          <w:sz w:val="22"/>
          <w:szCs w:val="22"/>
          <w:u w:val="single"/>
        </w:rPr>
      </w:pPr>
    </w:p>
    <w:p w14:paraId="2E212310" w14:textId="77777777" w:rsidR="0063131F" w:rsidRDefault="0063131F" w:rsidP="00326356">
      <w:pPr>
        <w:pStyle w:val="Zkladntext"/>
      </w:pPr>
      <w:r>
        <w:rPr>
          <w:rFonts w:ascii="Arial" w:hAnsi="Arial" w:cs="Arial"/>
          <w:iCs/>
          <w:sz w:val="22"/>
          <w:szCs w:val="22"/>
        </w:rPr>
        <w:t>Tyto obchodní podmínky je účastník povinen zapracovat do návrhu smlouvy předkládané jako nabídka na realizaci veřejné zakázky dle této zadávací dokumentace. Obsah obchodních podmínek nemůže účastník při zpracování návrhu smlouvy měnit, doplnit je může pouze v těch částech, kde to vyplývá z textu obchodních podmínek nebo jiné části zadávací dokumentace.</w:t>
      </w:r>
    </w:p>
    <w:p w14:paraId="484AF6A7" w14:textId="77777777" w:rsidR="0063131F" w:rsidRDefault="0063131F">
      <w:pPr>
        <w:pStyle w:val="Zkladntext"/>
        <w:ind w:firstLine="540"/>
        <w:rPr>
          <w:rFonts w:ascii="Arial" w:hAnsi="Arial" w:cs="Arial"/>
          <w:iCs/>
          <w:sz w:val="22"/>
          <w:szCs w:val="22"/>
        </w:rPr>
      </w:pPr>
    </w:p>
    <w:p w14:paraId="7EE53656" w14:textId="77777777" w:rsidR="0063131F" w:rsidRDefault="0063131F">
      <w:pPr>
        <w:tabs>
          <w:tab w:val="left" w:pos="1701"/>
          <w:tab w:val="left" w:pos="4678"/>
        </w:tabs>
        <w:jc w:val="center"/>
      </w:pPr>
      <w:r>
        <w:rPr>
          <w:rFonts w:ascii="Arial" w:hAnsi="Arial" w:cs="Arial"/>
          <w:b/>
          <w:sz w:val="22"/>
          <w:szCs w:val="22"/>
        </w:rPr>
        <w:t>Smlouva o zajištění služeb</w:t>
      </w:r>
    </w:p>
    <w:p w14:paraId="3A6280FF" w14:textId="77777777" w:rsidR="0063131F" w:rsidRDefault="0063131F">
      <w:pPr>
        <w:tabs>
          <w:tab w:val="left" w:pos="1701"/>
          <w:tab w:val="left" w:pos="4678"/>
        </w:tabs>
        <w:jc w:val="center"/>
        <w:rPr>
          <w:rFonts w:ascii="Arial" w:hAnsi="Arial" w:cs="Arial"/>
          <w:b/>
          <w:sz w:val="22"/>
          <w:szCs w:val="22"/>
        </w:rPr>
      </w:pPr>
    </w:p>
    <w:p w14:paraId="6FFB84EF" w14:textId="77777777" w:rsidR="0063131F" w:rsidRDefault="0063131F">
      <w:pPr>
        <w:pStyle w:val="Nadpis7"/>
        <w:spacing w:before="0" w:after="0"/>
        <w:jc w:val="center"/>
      </w:pPr>
      <w:r>
        <w:rPr>
          <w:rFonts w:ascii="Arial" w:hAnsi="Arial" w:cs="Arial"/>
          <w:b/>
          <w:sz w:val="22"/>
          <w:szCs w:val="22"/>
        </w:rPr>
        <w:t>I.</w:t>
      </w:r>
    </w:p>
    <w:p w14:paraId="1F27BDE9" w14:textId="77777777" w:rsidR="0063131F" w:rsidRDefault="0063131F">
      <w:pPr>
        <w:pStyle w:val="Nadpis7"/>
        <w:spacing w:before="0" w:after="0"/>
        <w:jc w:val="center"/>
      </w:pPr>
      <w:r>
        <w:rPr>
          <w:rFonts w:ascii="Arial" w:hAnsi="Arial" w:cs="Arial"/>
          <w:b/>
          <w:sz w:val="22"/>
          <w:szCs w:val="22"/>
        </w:rPr>
        <w:t>Smluvní strany</w:t>
      </w:r>
    </w:p>
    <w:p w14:paraId="52AD5B80" w14:textId="77777777" w:rsidR="0063131F" w:rsidRDefault="0063131F">
      <w:pPr>
        <w:tabs>
          <w:tab w:val="left" w:pos="1701"/>
          <w:tab w:val="left" w:pos="4678"/>
        </w:tabs>
        <w:jc w:val="both"/>
        <w:rPr>
          <w:rFonts w:ascii="Arial" w:hAnsi="Arial" w:cs="Arial"/>
          <w:b/>
          <w:sz w:val="22"/>
          <w:szCs w:val="22"/>
        </w:rPr>
      </w:pPr>
    </w:p>
    <w:p w14:paraId="5F9C1EC1" w14:textId="77777777" w:rsidR="001814D1" w:rsidRPr="00145EE8" w:rsidRDefault="001814D1" w:rsidP="001814D1">
      <w:pPr>
        <w:jc w:val="both"/>
        <w:rPr>
          <w:b/>
        </w:rPr>
      </w:pPr>
      <w:r w:rsidRPr="00145EE8">
        <w:rPr>
          <w:b/>
        </w:rPr>
        <w:t>Objednatel:</w:t>
      </w:r>
      <w:r w:rsidRPr="00145EE8">
        <w:rPr>
          <w:b/>
        </w:rPr>
        <w:tab/>
      </w:r>
      <w:r w:rsidRPr="00145EE8">
        <w:rPr>
          <w:b/>
        </w:rPr>
        <w:tab/>
        <w:t xml:space="preserve">Fakultní nemocnice </w:t>
      </w:r>
      <w:r>
        <w:rPr>
          <w:b/>
        </w:rPr>
        <w:t>Olomouc</w:t>
      </w:r>
    </w:p>
    <w:p w14:paraId="0354C97A" w14:textId="77777777" w:rsidR="001814D1" w:rsidRDefault="001814D1" w:rsidP="001814D1">
      <w:pPr>
        <w:jc w:val="both"/>
      </w:pPr>
      <w:r>
        <w:t xml:space="preserve">se </w:t>
      </w:r>
      <w:proofErr w:type="gramStart"/>
      <w:r>
        <w:t>sídlem:</w:t>
      </w:r>
      <w:r>
        <w:tab/>
      </w:r>
      <w:r>
        <w:tab/>
      </w:r>
      <w:proofErr w:type="spellStart"/>
      <w:r>
        <w:t>I.P</w:t>
      </w:r>
      <w:proofErr w:type="gramEnd"/>
      <w:r>
        <w:t>.Pavlova</w:t>
      </w:r>
      <w:proofErr w:type="spellEnd"/>
      <w:r>
        <w:t xml:space="preserve"> 185/6, 779 00 Olomouc</w:t>
      </w:r>
    </w:p>
    <w:p w14:paraId="66C20E5B" w14:textId="77777777" w:rsidR="001814D1" w:rsidRDefault="001814D1" w:rsidP="001814D1">
      <w:pPr>
        <w:jc w:val="both"/>
      </w:pPr>
      <w:r>
        <w:t>zastoupen:</w:t>
      </w:r>
      <w:r>
        <w:tab/>
      </w:r>
      <w:r>
        <w:tab/>
        <w:t>prof. MUDr. Romanem Havlíkem, Ph.D., ředitelem</w:t>
      </w:r>
    </w:p>
    <w:p w14:paraId="3DADAC60" w14:textId="77777777" w:rsidR="001814D1" w:rsidRDefault="001814D1" w:rsidP="001814D1">
      <w:pPr>
        <w:jc w:val="both"/>
      </w:pPr>
      <w:r>
        <w:t>IČ:</w:t>
      </w:r>
      <w:r>
        <w:tab/>
      </w:r>
      <w:r>
        <w:tab/>
      </w:r>
      <w:r>
        <w:tab/>
        <w:t>00098892</w:t>
      </w:r>
      <w:r>
        <w:tab/>
      </w:r>
      <w:r>
        <w:tab/>
      </w:r>
      <w:r>
        <w:tab/>
        <w:t>DIČ:</w:t>
      </w:r>
      <w:r>
        <w:tab/>
      </w:r>
      <w:r>
        <w:tab/>
      </w:r>
      <w:r>
        <w:tab/>
        <w:t>CZ00098892</w:t>
      </w:r>
    </w:p>
    <w:p w14:paraId="4ABABE42" w14:textId="77777777" w:rsidR="001814D1" w:rsidRDefault="001814D1" w:rsidP="001814D1">
      <w:pPr>
        <w:jc w:val="both"/>
      </w:pPr>
      <w:r>
        <w:t>bank. spoj.:</w:t>
      </w:r>
      <w:r>
        <w:tab/>
      </w:r>
      <w:r>
        <w:tab/>
        <w:t>Česká národní banka</w:t>
      </w:r>
      <w:r>
        <w:tab/>
      </w:r>
      <w:r>
        <w:tab/>
        <w:t>č. účtu:</w:t>
      </w:r>
      <w:r>
        <w:tab/>
      </w:r>
      <w:r>
        <w:tab/>
      </w:r>
      <w:r>
        <w:tab/>
        <w:t>36334811/0710</w:t>
      </w:r>
    </w:p>
    <w:p w14:paraId="7921CC94" w14:textId="77777777" w:rsidR="0063131F" w:rsidRDefault="0063131F">
      <w:pPr>
        <w:ind w:left="2160" w:hanging="2160"/>
        <w:jc w:val="both"/>
      </w:pPr>
      <w:r>
        <w:rPr>
          <w:rFonts w:ascii="Calibri" w:eastAsia="Calibri" w:hAnsi="Calibri" w:cs="Calibri"/>
          <w:sz w:val="22"/>
          <w:szCs w:val="22"/>
        </w:rPr>
        <w:t xml:space="preserve"> </w:t>
      </w:r>
      <w:r>
        <w:rPr>
          <w:rFonts w:ascii="Calibri" w:hAnsi="Calibri" w:cs="Calibri"/>
          <w:b/>
          <w:sz w:val="22"/>
          <w:szCs w:val="22"/>
        </w:rPr>
        <w:t>(dále jen „objednatel“)</w:t>
      </w:r>
    </w:p>
    <w:p w14:paraId="20B24B78" w14:textId="77777777" w:rsidR="0063131F" w:rsidRDefault="0063131F">
      <w:pPr>
        <w:ind w:left="2160" w:hanging="2160"/>
        <w:jc w:val="both"/>
        <w:rPr>
          <w:rFonts w:ascii="Calibri" w:hAnsi="Calibri" w:cs="Calibri"/>
          <w:b/>
          <w:sz w:val="22"/>
          <w:szCs w:val="22"/>
        </w:rPr>
      </w:pPr>
    </w:p>
    <w:p w14:paraId="7305FE40" w14:textId="77777777" w:rsidR="0063131F" w:rsidRDefault="0063131F">
      <w:pPr>
        <w:ind w:left="2160" w:hanging="2160"/>
        <w:jc w:val="both"/>
      </w:pPr>
      <w:r>
        <w:rPr>
          <w:rFonts w:ascii="Calibri" w:hAnsi="Calibri" w:cs="Calibri"/>
          <w:sz w:val="22"/>
          <w:szCs w:val="22"/>
        </w:rPr>
        <w:t>a</w:t>
      </w:r>
    </w:p>
    <w:p w14:paraId="47F7DE47" w14:textId="77777777" w:rsidR="0063131F" w:rsidRDefault="0063131F">
      <w:pPr>
        <w:ind w:left="2160" w:hanging="2160"/>
        <w:jc w:val="both"/>
        <w:rPr>
          <w:rFonts w:ascii="Calibri" w:hAnsi="Calibri" w:cs="Calibri"/>
          <w:b/>
          <w:sz w:val="22"/>
          <w:szCs w:val="22"/>
        </w:rPr>
      </w:pPr>
    </w:p>
    <w:p w14:paraId="0B171B8B" w14:textId="77777777" w:rsidR="0063131F" w:rsidRPr="00962245" w:rsidRDefault="0063131F">
      <w:pPr>
        <w:tabs>
          <w:tab w:val="left" w:pos="1980"/>
        </w:tabs>
        <w:ind w:left="2160" w:hanging="2160"/>
        <w:jc w:val="both"/>
      </w:pPr>
      <w:proofErr w:type="gramStart"/>
      <w:r w:rsidRPr="00962245">
        <w:rPr>
          <w:rFonts w:ascii="Calibri" w:hAnsi="Calibri" w:cs="Calibri"/>
          <w:sz w:val="22"/>
          <w:szCs w:val="22"/>
        </w:rPr>
        <w:t xml:space="preserve">Název: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496"/>
          <w:placeholder>
            <w:docPart w:val="DefaultPlaceholder_22675703"/>
          </w:placeholder>
        </w:sdtPr>
        <w:sdtEndPr/>
        <w:sdtContent>
          <w:r w:rsidRPr="00962245">
            <w:rPr>
              <w:rFonts w:ascii="Calibri" w:hAnsi="Calibri" w:cs="Calibri"/>
              <w:sz w:val="22"/>
              <w:szCs w:val="22"/>
            </w:rPr>
            <w:t>&lt;doplní uchazeč&gt;</w:t>
          </w:r>
        </w:sdtContent>
      </w:sdt>
    </w:p>
    <w:p w14:paraId="10885D7E" w14:textId="77777777" w:rsidR="0063131F" w:rsidRPr="00962245" w:rsidRDefault="0063131F">
      <w:pPr>
        <w:ind w:left="2700" w:hanging="2700"/>
        <w:jc w:val="both"/>
      </w:pPr>
      <w:proofErr w:type="gramStart"/>
      <w:r w:rsidRPr="00962245">
        <w:rPr>
          <w:rFonts w:ascii="Calibri" w:hAnsi="Calibri" w:cs="Calibri"/>
          <w:sz w:val="22"/>
          <w:szCs w:val="22"/>
        </w:rPr>
        <w:t xml:space="preserve">Zastoupený:   </w:t>
      </w:r>
      <w:proofErr w:type="gramEnd"/>
      <w:r w:rsidRPr="00962245">
        <w:rPr>
          <w:rFonts w:ascii="Calibri" w:hAnsi="Calibri" w:cs="Calibri"/>
          <w:sz w:val="22"/>
          <w:szCs w:val="22"/>
        </w:rPr>
        <w:t xml:space="preserve">                      </w:t>
      </w:r>
      <w:r w:rsidRPr="00962245">
        <w:rPr>
          <w:rFonts w:ascii="Calibri" w:hAnsi="Calibri" w:cs="Calibri"/>
          <w:sz w:val="22"/>
          <w:szCs w:val="22"/>
        </w:rPr>
        <w:tab/>
      </w:r>
      <w:r w:rsidRPr="00962245">
        <w:rPr>
          <w:rFonts w:ascii="Calibri" w:hAnsi="Calibri" w:cs="Calibri"/>
          <w:sz w:val="22"/>
          <w:szCs w:val="22"/>
        </w:rPr>
        <w:tab/>
      </w:r>
      <w:sdt>
        <w:sdtPr>
          <w:rPr>
            <w:rFonts w:ascii="Calibri" w:hAnsi="Calibri" w:cs="Calibri"/>
            <w:sz w:val="22"/>
            <w:szCs w:val="22"/>
          </w:rPr>
          <w:id w:val="281462497"/>
          <w:placeholder>
            <w:docPart w:val="DefaultPlaceholder_22675703"/>
          </w:placeholder>
        </w:sdtPr>
        <w:sdtEndPr/>
        <w:sdtContent>
          <w:r w:rsidRPr="00962245">
            <w:rPr>
              <w:rFonts w:ascii="Calibri" w:hAnsi="Calibri" w:cs="Calibri"/>
              <w:sz w:val="22"/>
              <w:szCs w:val="22"/>
            </w:rPr>
            <w:t>&lt;doplní uchazeč&gt;</w:t>
          </w:r>
        </w:sdtContent>
      </w:sdt>
    </w:p>
    <w:p w14:paraId="5A7774E0" w14:textId="77777777" w:rsidR="0063131F" w:rsidRPr="00962245" w:rsidRDefault="0063131F">
      <w:pPr>
        <w:ind w:left="2160" w:hanging="2160"/>
        <w:jc w:val="both"/>
      </w:pPr>
      <w:proofErr w:type="gramStart"/>
      <w:r w:rsidRPr="00962245">
        <w:rPr>
          <w:rFonts w:ascii="Calibri" w:hAnsi="Calibri" w:cs="Calibri"/>
          <w:sz w:val="22"/>
          <w:szCs w:val="22"/>
        </w:rPr>
        <w:t xml:space="preserve">Sídlo: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498"/>
          <w:placeholder>
            <w:docPart w:val="FB2C4E46C1CB4442A9542A0ED25F7D17"/>
          </w:placeholder>
        </w:sdtPr>
        <w:sdtEndPr/>
        <w:sdtContent>
          <w:r w:rsidR="002F473A" w:rsidRPr="00962245">
            <w:rPr>
              <w:rFonts w:ascii="Calibri" w:hAnsi="Calibri" w:cs="Calibri"/>
              <w:sz w:val="22"/>
              <w:szCs w:val="22"/>
            </w:rPr>
            <w:t>&lt;doplní uchazeč&gt;</w:t>
          </w:r>
        </w:sdtContent>
      </w:sdt>
    </w:p>
    <w:p w14:paraId="33CBA7DE" w14:textId="77777777" w:rsidR="0063131F" w:rsidRPr="00962245" w:rsidRDefault="0063131F">
      <w:pPr>
        <w:ind w:left="2160" w:hanging="2160"/>
        <w:jc w:val="both"/>
      </w:pPr>
      <w:r w:rsidRPr="00962245">
        <w:rPr>
          <w:rFonts w:ascii="Calibri" w:hAnsi="Calibri" w:cs="Calibri"/>
          <w:sz w:val="22"/>
          <w:szCs w:val="22"/>
        </w:rPr>
        <w:t xml:space="preserve">Právní </w:t>
      </w:r>
      <w:proofErr w:type="gramStart"/>
      <w:r w:rsidRPr="00962245">
        <w:rPr>
          <w:rFonts w:ascii="Calibri" w:hAnsi="Calibri" w:cs="Calibri"/>
          <w:sz w:val="22"/>
          <w:szCs w:val="22"/>
        </w:rPr>
        <w:t xml:space="preserve">forma: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499"/>
          <w:placeholder>
            <w:docPart w:val="9F52465AC35A48F28AA7CD106FA5A4F8"/>
          </w:placeholder>
        </w:sdtPr>
        <w:sdtEndPr/>
        <w:sdtContent>
          <w:r w:rsidR="002F473A" w:rsidRPr="00962245">
            <w:rPr>
              <w:rFonts w:ascii="Calibri" w:hAnsi="Calibri" w:cs="Calibri"/>
              <w:sz w:val="22"/>
              <w:szCs w:val="22"/>
            </w:rPr>
            <w:t>&lt;doplní uchazeč&gt;</w:t>
          </w:r>
        </w:sdtContent>
      </w:sdt>
    </w:p>
    <w:p w14:paraId="26F3B81B" w14:textId="77777777" w:rsidR="0063131F" w:rsidRPr="00962245" w:rsidRDefault="0063131F">
      <w:pPr>
        <w:ind w:left="2160" w:hanging="2160"/>
        <w:jc w:val="both"/>
      </w:pPr>
      <w:proofErr w:type="gramStart"/>
      <w:r w:rsidRPr="00962245">
        <w:rPr>
          <w:rFonts w:ascii="Calibri" w:hAnsi="Calibri" w:cs="Calibri"/>
          <w:sz w:val="22"/>
          <w:szCs w:val="22"/>
        </w:rPr>
        <w:t xml:space="preserve">IČ: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500"/>
          <w:placeholder>
            <w:docPart w:val="C1CDA6D83A20409E90478EC20C4C62BA"/>
          </w:placeholder>
        </w:sdtPr>
        <w:sdtEndPr/>
        <w:sdtContent>
          <w:r w:rsidR="002F473A" w:rsidRPr="00962245">
            <w:rPr>
              <w:rFonts w:ascii="Calibri" w:hAnsi="Calibri" w:cs="Calibri"/>
              <w:sz w:val="22"/>
              <w:szCs w:val="22"/>
            </w:rPr>
            <w:t>&lt;doplní uchazeč&gt;</w:t>
          </w:r>
        </w:sdtContent>
      </w:sdt>
    </w:p>
    <w:p w14:paraId="6EEAB015" w14:textId="77777777" w:rsidR="0063131F" w:rsidRPr="00962245" w:rsidRDefault="0063131F">
      <w:pPr>
        <w:ind w:left="2160" w:hanging="2160"/>
        <w:jc w:val="both"/>
      </w:pPr>
      <w:proofErr w:type="gramStart"/>
      <w:r w:rsidRPr="00962245">
        <w:rPr>
          <w:rFonts w:ascii="Calibri" w:hAnsi="Calibri" w:cs="Calibri"/>
          <w:sz w:val="22"/>
          <w:szCs w:val="22"/>
        </w:rPr>
        <w:t xml:space="preserve">DIČ: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501"/>
          <w:placeholder>
            <w:docPart w:val="9F20F23EA48D4DC29C9809FECD44AE34"/>
          </w:placeholder>
        </w:sdtPr>
        <w:sdtEndPr/>
        <w:sdtContent>
          <w:r w:rsidR="002F473A" w:rsidRPr="00962245">
            <w:rPr>
              <w:rFonts w:ascii="Calibri" w:hAnsi="Calibri" w:cs="Calibri"/>
              <w:sz w:val="22"/>
              <w:szCs w:val="22"/>
            </w:rPr>
            <w:t>&lt;doplní uchazeč&gt;</w:t>
          </w:r>
        </w:sdtContent>
      </w:sdt>
    </w:p>
    <w:p w14:paraId="3C721263" w14:textId="77777777" w:rsidR="0063131F" w:rsidRPr="00962245" w:rsidRDefault="0063131F">
      <w:pPr>
        <w:ind w:left="2160" w:hanging="2160"/>
        <w:jc w:val="both"/>
      </w:pPr>
      <w:r w:rsidRPr="00962245">
        <w:rPr>
          <w:rFonts w:ascii="Calibri" w:hAnsi="Calibri" w:cs="Calibri"/>
          <w:sz w:val="22"/>
          <w:szCs w:val="22"/>
        </w:rPr>
        <w:t xml:space="preserve">Bankovní </w:t>
      </w:r>
      <w:proofErr w:type="gramStart"/>
      <w:r w:rsidRPr="00962245">
        <w:rPr>
          <w:rFonts w:ascii="Calibri" w:hAnsi="Calibri" w:cs="Calibri"/>
          <w:sz w:val="22"/>
          <w:szCs w:val="22"/>
        </w:rPr>
        <w:t xml:space="preserve">spojení: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502"/>
          <w:placeholder>
            <w:docPart w:val="6C03396A41CC4FAD831B77C1D11EBA5B"/>
          </w:placeholder>
        </w:sdtPr>
        <w:sdtEndPr/>
        <w:sdtContent>
          <w:r w:rsidR="002F473A" w:rsidRPr="00962245">
            <w:rPr>
              <w:rFonts w:ascii="Calibri" w:hAnsi="Calibri" w:cs="Calibri"/>
              <w:sz w:val="22"/>
              <w:szCs w:val="22"/>
            </w:rPr>
            <w:t>&lt;doplní uchazeč&gt;</w:t>
          </w:r>
        </w:sdtContent>
      </w:sdt>
    </w:p>
    <w:p w14:paraId="7F382412" w14:textId="77777777" w:rsidR="0063131F" w:rsidRPr="00962245" w:rsidRDefault="0063131F">
      <w:pPr>
        <w:ind w:left="2160" w:hanging="2160"/>
        <w:jc w:val="both"/>
      </w:pPr>
      <w:r w:rsidRPr="00962245">
        <w:rPr>
          <w:rFonts w:ascii="Calibri" w:hAnsi="Calibri" w:cs="Calibri"/>
          <w:sz w:val="22"/>
          <w:szCs w:val="22"/>
        </w:rPr>
        <w:t xml:space="preserve">Kontaktní </w:t>
      </w:r>
      <w:proofErr w:type="gramStart"/>
      <w:r w:rsidRPr="00962245">
        <w:rPr>
          <w:rFonts w:ascii="Calibri" w:hAnsi="Calibri" w:cs="Calibri"/>
          <w:sz w:val="22"/>
          <w:szCs w:val="22"/>
        </w:rPr>
        <w:t xml:space="preserve">osoba: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503"/>
          <w:placeholder>
            <w:docPart w:val="345CB8547F4E40A3AE9D69E4B37BA2A7"/>
          </w:placeholder>
        </w:sdtPr>
        <w:sdtEndPr/>
        <w:sdtContent>
          <w:r w:rsidR="002F473A" w:rsidRPr="00962245">
            <w:rPr>
              <w:rFonts w:ascii="Calibri" w:hAnsi="Calibri" w:cs="Calibri"/>
              <w:sz w:val="22"/>
              <w:szCs w:val="22"/>
            </w:rPr>
            <w:t>&lt;doplní uchazeč&gt;</w:t>
          </w:r>
        </w:sdtContent>
      </w:sdt>
    </w:p>
    <w:p w14:paraId="27CCCB04" w14:textId="77777777" w:rsidR="0063131F" w:rsidRPr="00962245" w:rsidRDefault="0063131F">
      <w:pPr>
        <w:ind w:left="2160" w:hanging="2160"/>
        <w:jc w:val="both"/>
      </w:pPr>
      <w:proofErr w:type="gramStart"/>
      <w:r w:rsidRPr="00962245">
        <w:rPr>
          <w:rFonts w:ascii="Calibri" w:hAnsi="Calibri" w:cs="Calibri"/>
          <w:sz w:val="22"/>
          <w:szCs w:val="22"/>
        </w:rPr>
        <w:t xml:space="preserve">Telefon:   </w:t>
      </w:r>
      <w:proofErr w:type="gramEnd"/>
      <w:r w:rsidRPr="00962245">
        <w:rPr>
          <w:rFonts w:ascii="Calibri" w:hAnsi="Calibri" w:cs="Calibri"/>
          <w:sz w:val="22"/>
          <w:szCs w:val="22"/>
        </w:rPr>
        <w:t xml:space="preserve">                             </w:t>
      </w:r>
      <w:r w:rsidRPr="00962245">
        <w:rPr>
          <w:rFonts w:ascii="Calibri" w:hAnsi="Calibri" w:cs="Calibri"/>
          <w:sz w:val="22"/>
          <w:szCs w:val="22"/>
        </w:rPr>
        <w:tab/>
      </w:r>
      <w:sdt>
        <w:sdtPr>
          <w:rPr>
            <w:rFonts w:ascii="Calibri" w:hAnsi="Calibri" w:cs="Calibri"/>
            <w:sz w:val="22"/>
            <w:szCs w:val="22"/>
          </w:rPr>
          <w:id w:val="281462504"/>
          <w:placeholder>
            <w:docPart w:val="C0EBC79C9D7A451BA1C075FB1DEF1D23"/>
          </w:placeholder>
        </w:sdtPr>
        <w:sdtEndPr/>
        <w:sdtContent>
          <w:r w:rsidR="002F473A" w:rsidRPr="00962245">
            <w:rPr>
              <w:rFonts w:ascii="Calibri" w:hAnsi="Calibri" w:cs="Calibri"/>
              <w:sz w:val="22"/>
              <w:szCs w:val="22"/>
            </w:rPr>
            <w:t>&lt;doplní uchazeč&gt;</w:t>
          </w:r>
        </w:sdtContent>
      </w:sdt>
    </w:p>
    <w:p w14:paraId="76951152" w14:textId="77777777" w:rsidR="0063131F" w:rsidRPr="00962245" w:rsidRDefault="0063131F">
      <w:pPr>
        <w:jc w:val="both"/>
      </w:pPr>
      <w:proofErr w:type="gramStart"/>
      <w:r w:rsidRPr="00962245">
        <w:rPr>
          <w:rFonts w:ascii="Calibri" w:hAnsi="Calibri" w:cs="Calibri"/>
          <w:sz w:val="22"/>
          <w:szCs w:val="22"/>
        </w:rPr>
        <w:t xml:space="preserve">E-mail:   </w:t>
      </w:r>
      <w:proofErr w:type="gramEnd"/>
      <w:r w:rsidRPr="00962245">
        <w:rPr>
          <w:rFonts w:ascii="Calibri" w:hAnsi="Calibri" w:cs="Calibri"/>
          <w:sz w:val="22"/>
          <w:szCs w:val="22"/>
        </w:rPr>
        <w:t xml:space="preserve">      </w:t>
      </w:r>
      <w:r w:rsidRPr="00962245">
        <w:rPr>
          <w:rFonts w:ascii="Calibri" w:hAnsi="Calibri" w:cs="Calibri"/>
          <w:sz w:val="22"/>
          <w:szCs w:val="22"/>
        </w:rPr>
        <w:tab/>
      </w:r>
      <w:r w:rsidRPr="00962245">
        <w:rPr>
          <w:rFonts w:ascii="Calibri" w:hAnsi="Calibri" w:cs="Calibri"/>
          <w:sz w:val="22"/>
          <w:szCs w:val="22"/>
        </w:rPr>
        <w:tab/>
      </w:r>
      <w:r w:rsidRPr="00962245">
        <w:rPr>
          <w:rFonts w:ascii="Calibri" w:hAnsi="Calibri" w:cs="Calibri"/>
          <w:sz w:val="22"/>
          <w:szCs w:val="22"/>
        </w:rPr>
        <w:tab/>
      </w:r>
      <w:sdt>
        <w:sdtPr>
          <w:rPr>
            <w:rFonts w:ascii="Calibri" w:hAnsi="Calibri" w:cs="Calibri"/>
            <w:sz w:val="22"/>
            <w:szCs w:val="22"/>
          </w:rPr>
          <w:id w:val="281462505"/>
          <w:placeholder>
            <w:docPart w:val="940A6286C81E46459FAA98B2936CF972"/>
          </w:placeholder>
        </w:sdtPr>
        <w:sdtEndPr/>
        <w:sdtContent>
          <w:r w:rsidR="002F473A" w:rsidRPr="00962245">
            <w:rPr>
              <w:rFonts w:ascii="Calibri" w:hAnsi="Calibri" w:cs="Calibri"/>
              <w:sz w:val="22"/>
              <w:szCs w:val="22"/>
            </w:rPr>
            <w:t>&lt;doplní uchazeč&gt;</w:t>
          </w:r>
        </w:sdtContent>
      </w:sdt>
    </w:p>
    <w:p w14:paraId="4FC671D2" w14:textId="77777777" w:rsidR="0063131F" w:rsidRPr="000227E4" w:rsidRDefault="0063131F">
      <w:pPr>
        <w:jc w:val="both"/>
        <w:rPr>
          <w:sz w:val="20"/>
          <w:szCs w:val="20"/>
        </w:rPr>
      </w:pPr>
      <w:r w:rsidRPr="000227E4">
        <w:rPr>
          <w:rFonts w:ascii="Arial" w:hAnsi="Arial" w:cs="Arial"/>
          <w:b/>
          <w:i/>
          <w:sz w:val="20"/>
          <w:szCs w:val="20"/>
        </w:rPr>
        <w:t xml:space="preserve">Pokyn pro účastníka: </w:t>
      </w:r>
      <w:r w:rsidRPr="000227E4">
        <w:rPr>
          <w:rFonts w:ascii="Arial" w:hAnsi="Arial" w:cs="Arial"/>
          <w:i/>
          <w:sz w:val="20"/>
          <w:szCs w:val="20"/>
        </w:rPr>
        <w:t>Při zpracování návrhu na uzavření smlouvy jako součásti nabídky doplní účastníci pouze ty údaje, které jsou relevantní vzhledem k charakteru jejich právní formy, údaje týkající se jiné právní formy nebudou v nabídce obsaženy.</w:t>
      </w:r>
    </w:p>
    <w:p w14:paraId="0B096906" w14:textId="77777777" w:rsidR="0063131F" w:rsidRPr="000227E4" w:rsidRDefault="0063131F">
      <w:pPr>
        <w:jc w:val="both"/>
        <w:rPr>
          <w:rFonts w:ascii="Arial" w:hAnsi="Arial" w:cs="Arial"/>
          <w:b/>
          <w:i/>
          <w:sz w:val="20"/>
          <w:szCs w:val="20"/>
        </w:rPr>
      </w:pPr>
    </w:p>
    <w:p w14:paraId="030EB598" w14:textId="77777777" w:rsidR="0063131F" w:rsidRDefault="0063131F">
      <w:pPr>
        <w:tabs>
          <w:tab w:val="left" w:pos="1701"/>
          <w:tab w:val="left" w:pos="4678"/>
        </w:tabs>
        <w:jc w:val="both"/>
      </w:pPr>
      <w:r>
        <w:rPr>
          <w:rFonts w:ascii="Arial" w:hAnsi="Arial" w:cs="Arial"/>
          <w:b/>
          <w:sz w:val="22"/>
          <w:szCs w:val="22"/>
        </w:rPr>
        <w:t>(dále jen „dodavatel“)</w:t>
      </w:r>
    </w:p>
    <w:p w14:paraId="66593459" w14:textId="77777777" w:rsidR="0063131F" w:rsidRDefault="0063131F">
      <w:pPr>
        <w:pStyle w:val="Nadpis7"/>
        <w:keepNext/>
        <w:keepLines/>
        <w:pageBreakBefore/>
        <w:spacing w:before="0" w:after="0"/>
        <w:jc w:val="center"/>
      </w:pPr>
      <w:r>
        <w:rPr>
          <w:rFonts w:ascii="Arial" w:hAnsi="Arial" w:cs="Arial"/>
          <w:b/>
          <w:sz w:val="22"/>
          <w:szCs w:val="22"/>
        </w:rPr>
        <w:lastRenderedPageBreak/>
        <w:t>II.</w:t>
      </w:r>
    </w:p>
    <w:p w14:paraId="073A3A04" w14:textId="77777777" w:rsidR="0063131F" w:rsidRDefault="0063131F">
      <w:pPr>
        <w:pStyle w:val="Nadpis7"/>
        <w:keepNext/>
        <w:keepLines/>
        <w:spacing w:before="0" w:after="0"/>
        <w:jc w:val="center"/>
      </w:pPr>
      <w:r>
        <w:rPr>
          <w:rFonts w:ascii="Arial" w:hAnsi="Arial" w:cs="Arial"/>
          <w:b/>
          <w:sz w:val="22"/>
          <w:szCs w:val="22"/>
        </w:rPr>
        <w:t>Definice a výklad pojmů</w:t>
      </w:r>
    </w:p>
    <w:p w14:paraId="5FD06359" w14:textId="77777777" w:rsidR="0063131F" w:rsidRDefault="0063131F">
      <w:pPr>
        <w:keepNext/>
        <w:keepLines/>
        <w:jc w:val="both"/>
        <w:rPr>
          <w:rFonts w:ascii="Arial" w:hAnsi="Arial" w:cs="Arial"/>
          <w:b/>
          <w:sz w:val="22"/>
          <w:szCs w:val="22"/>
        </w:rPr>
      </w:pPr>
    </w:p>
    <w:p w14:paraId="58803A80" w14:textId="77777777" w:rsidR="0063131F" w:rsidRDefault="0063131F">
      <w:pPr>
        <w:jc w:val="both"/>
      </w:pPr>
      <w:r>
        <w:rPr>
          <w:rFonts w:ascii="Arial" w:hAnsi="Arial" w:cs="Arial"/>
          <w:sz w:val="22"/>
          <w:szCs w:val="22"/>
        </w:rPr>
        <w:t xml:space="preserve">V této smlouvě mají následující pojmy tento význam: </w:t>
      </w:r>
    </w:p>
    <w:p w14:paraId="4A51334A" w14:textId="77777777" w:rsidR="0063131F" w:rsidRDefault="0063131F">
      <w:pPr>
        <w:jc w:val="both"/>
      </w:pPr>
      <w:r>
        <w:rPr>
          <w:rFonts w:ascii="Arial" w:hAnsi="Arial" w:cs="Arial"/>
          <w:b/>
          <w:sz w:val="22"/>
          <w:szCs w:val="22"/>
        </w:rPr>
        <w:t>Dny</w:t>
      </w:r>
      <w:r>
        <w:rPr>
          <w:rFonts w:ascii="Arial" w:hAnsi="Arial" w:cs="Arial"/>
          <w:sz w:val="22"/>
          <w:szCs w:val="22"/>
        </w:rPr>
        <w:t xml:space="preserve"> znamenají kalendářní dny.</w:t>
      </w:r>
    </w:p>
    <w:p w14:paraId="28298237" w14:textId="10B0CD2E" w:rsidR="0063131F" w:rsidRDefault="009613DC">
      <w:pPr>
        <w:jc w:val="both"/>
      </w:pPr>
      <w:r>
        <w:rPr>
          <w:rFonts w:ascii="Arial" w:hAnsi="Arial" w:cs="Arial"/>
          <w:b/>
          <w:sz w:val="22"/>
          <w:szCs w:val="22"/>
        </w:rPr>
        <w:t>NIS</w:t>
      </w:r>
      <w:r w:rsidR="0063131F">
        <w:rPr>
          <w:rFonts w:ascii="Arial" w:hAnsi="Arial" w:cs="Arial"/>
          <w:b/>
          <w:sz w:val="22"/>
          <w:szCs w:val="22"/>
        </w:rPr>
        <w:t xml:space="preserve"> </w:t>
      </w:r>
      <w:r w:rsidR="0063131F">
        <w:rPr>
          <w:rFonts w:ascii="Arial" w:hAnsi="Arial" w:cs="Arial"/>
          <w:sz w:val="22"/>
          <w:szCs w:val="22"/>
        </w:rPr>
        <w:t xml:space="preserve">znamená </w:t>
      </w:r>
      <w:r>
        <w:rPr>
          <w:rFonts w:ascii="Arial" w:hAnsi="Arial" w:cs="Arial"/>
          <w:sz w:val="22"/>
          <w:szCs w:val="22"/>
        </w:rPr>
        <w:t>Nemocniční informační systém</w:t>
      </w:r>
      <w:r w:rsidR="00B8017B">
        <w:rPr>
          <w:rFonts w:ascii="Arial" w:hAnsi="Arial" w:cs="Arial"/>
          <w:sz w:val="22"/>
          <w:szCs w:val="22"/>
        </w:rPr>
        <w:t>.</w:t>
      </w:r>
    </w:p>
    <w:p w14:paraId="5B7533C6" w14:textId="77777777" w:rsidR="0063131F" w:rsidRPr="00326356" w:rsidRDefault="0063131F" w:rsidP="00326356">
      <w:pPr>
        <w:rPr>
          <w:rFonts w:ascii="Arial" w:hAnsi="Arial" w:cs="Arial"/>
          <w:sz w:val="22"/>
          <w:szCs w:val="22"/>
        </w:rPr>
      </w:pPr>
      <w:r w:rsidRPr="009613DC">
        <w:rPr>
          <w:rFonts w:ascii="Arial" w:hAnsi="Arial" w:cs="Arial"/>
          <w:b/>
          <w:sz w:val="22"/>
          <w:szCs w:val="22"/>
        </w:rPr>
        <w:t>Projekt</w:t>
      </w:r>
      <w:r w:rsidRPr="009613DC">
        <w:rPr>
          <w:rFonts w:ascii="Arial" w:hAnsi="Arial" w:cs="Arial"/>
          <w:sz w:val="22"/>
          <w:szCs w:val="22"/>
        </w:rPr>
        <w:t xml:space="preserve"> z</w:t>
      </w:r>
      <w:r w:rsidRPr="00326356">
        <w:rPr>
          <w:rFonts w:ascii="Arial" w:hAnsi="Arial" w:cs="Arial"/>
          <w:sz w:val="22"/>
          <w:szCs w:val="22"/>
        </w:rPr>
        <w:t>namená projekt</w:t>
      </w:r>
      <w:r w:rsidR="00326356" w:rsidRPr="00326356">
        <w:rPr>
          <w:rFonts w:ascii="Arial" w:hAnsi="Arial" w:cs="Arial"/>
          <w:sz w:val="22"/>
          <w:szCs w:val="22"/>
        </w:rPr>
        <w:t xml:space="preserve"> </w:t>
      </w:r>
      <w:r w:rsidR="00326356">
        <w:rPr>
          <w:rFonts w:ascii="Arial" w:hAnsi="Arial" w:cs="Arial"/>
          <w:sz w:val="22"/>
          <w:szCs w:val="22"/>
        </w:rPr>
        <w:t>„</w:t>
      </w:r>
      <w:bookmarkStart w:id="0" w:name="_Hlk96695142"/>
      <w:r w:rsidR="00326356" w:rsidRPr="00326356">
        <w:rPr>
          <w:rFonts w:ascii="Arial" w:hAnsi="Arial" w:cs="Arial"/>
          <w:sz w:val="22"/>
          <w:szCs w:val="22"/>
        </w:rPr>
        <w:t>Digitální transformace klinických procesů formou nemocničního informačního systému“.</w:t>
      </w:r>
      <w:r w:rsidR="00136CC6" w:rsidRPr="00326356">
        <w:rPr>
          <w:rFonts w:ascii="Arial" w:hAnsi="Arial" w:cs="Arial"/>
          <w:sz w:val="22"/>
          <w:szCs w:val="22"/>
        </w:rPr>
        <w:t xml:space="preserve"> </w:t>
      </w:r>
    </w:p>
    <w:bookmarkEnd w:id="0"/>
    <w:p w14:paraId="3A500AD2" w14:textId="77777777" w:rsidR="0063131F" w:rsidRDefault="0063131F">
      <w:pPr>
        <w:jc w:val="both"/>
      </w:pPr>
      <w:r>
        <w:rPr>
          <w:rFonts w:ascii="Arial" w:hAnsi="Arial" w:cs="Arial"/>
          <w:b/>
          <w:sz w:val="22"/>
          <w:szCs w:val="22"/>
        </w:rPr>
        <w:t>VZ</w:t>
      </w:r>
      <w:r>
        <w:rPr>
          <w:rFonts w:ascii="Arial" w:hAnsi="Arial" w:cs="Arial"/>
          <w:sz w:val="22"/>
          <w:szCs w:val="22"/>
        </w:rPr>
        <w:t xml:space="preserve"> znamená veřejná zakázka.</w:t>
      </w:r>
    </w:p>
    <w:p w14:paraId="2BBBF69A" w14:textId="77777777" w:rsidR="0063131F" w:rsidRDefault="0063131F">
      <w:pPr>
        <w:jc w:val="both"/>
        <w:rPr>
          <w:rFonts w:ascii="Arial" w:hAnsi="Arial" w:cs="Arial"/>
          <w:sz w:val="22"/>
          <w:szCs w:val="22"/>
        </w:rPr>
      </w:pPr>
      <w:r>
        <w:rPr>
          <w:rFonts w:ascii="Arial" w:hAnsi="Arial" w:cs="Arial"/>
          <w:b/>
          <w:sz w:val="22"/>
          <w:szCs w:val="22"/>
        </w:rPr>
        <w:t>Zákon o VZ</w:t>
      </w:r>
      <w:r>
        <w:rPr>
          <w:rFonts w:ascii="Arial" w:hAnsi="Arial" w:cs="Arial"/>
          <w:sz w:val="22"/>
          <w:szCs w:val="22"/>
        </w:rPr>
        <w:t xml:space="preserve"> znamená zákon číslo 134/2016 Sb., o zadávání veřejných zakázek, v platném znění.</w:t>
      </w:r>
    </w:p>
    <w:p w14:paraId="64F04364" w14:textId="77777777" w:rsidR="00326356" w:rsidRPr="00326356" w:rsidRDefault="00326356">
      <w:pPr>
        <w:jc w:val="both"/>
        <w:rPr>
          <w:rFonts w:ascii="Arial" w:hAnsi="Arial" w:cs="Arial"/>
          <w:sz w:val="22"/>
          <w:szCs w:val="22"/>
        </w:rPr>
      </w:pPr>
      <w:r w:rsidRPr="009613DC">
        <w:rPr>
          <w:rFonts w:ascii="Arial" w:hAnsi="Arial" w:cs="Arial"/>
          <w:sz w:val="22"/>
          <w:szCs w:val="22"/>
        </w:rPr>
        <w:t>Název veřejné zakázky malého rozsahu „</w:t>
      </w:r>
      <w:bookmarkStart w:id="1" w:name="_Hlk96694422"/>
      <w:r w:rsidRPr="00326356">
        <w:rPr>
          <w:rFonts w:ascii="Arial" w:hAnsi="Arial" w:cs="Arial"/>
          <w:sz w:val="22"/>
          <w:szCs w:val="22"/>
        </w:rPr>
        <w:t>Odborné konzultace a dozor při implementaci nemocničního informačního systému “</w:t>
      </w:r>
    </w:p>
    <w:bookmarkEnd w:id="1"/>
    <w:p w14:paraId="70563E2C" w14:textId="0D14CCAB" w:rsidR="0063131F" w:rsidRDefault="0063131F">
      <w:pPr>
        <w:jc w:val="both"/>
      </w:pPr>
      <w:r>
        <w:rPr>
          <w:rFonts w:ascii="Arial" w:hAnsi="Arial" w:cs="Arial"/>
          <w:b/>
          <w:sz w:val="22"/>
          <w:szCs w:val="22"/>
        </w:rPr>
        <w:t xml:space="preserve">ZD, Zadávací dokumentace </w:t>
      </w:r>
      <w:r>
        <w:rPr>
          <w:rFonts w:ascii="Arial" w:hAnsi="Arial" w:cs="Arial"/>
          <w:sz w:val="22"/>
          <w:szCs w:val="22"/>
        </w:rPr>
        <w:t>označuje dokument, jehož obsahem jsou zadávací podmínky.</w:t>
      </w:r>
    </w:p>
    <w:p w14:paraId="379C1EF0" w14:textId="77777777" w:rsidR="0063131F" w:rsidRDefault="001814D1">
      <w:pPr>
        <w:jc w:val="both"/>
      </w:pPr>
      <w:r>
        <w:rPr>
          <w:rFonts w:ascii="Arial" w:hAnsi="Arial" w:cs="Arial"/>
          <w:b/>
          <w:sz w:val="22"/>
          <w:szCs w:val="22"/>
        </w:rPr>
        <w:t xml:space="preserve">FNOL </w:t>
      </w:r>
      <w:r w:rsidR="0063131F">
        <w:rPr>
          <w:rFonts w:ascii="Arial" w:hAnsi="Arial" w:cs="Arial"/>
          <w:sz w:val="22"/>
          <w:szCs w:val="22"/>
        </w:rPr>
        <w:t xml:space="preserve">znamená </w:t>
      </w:r>
      <w:r w:rsidRPr="001814D1">
        <w:rPr>
          <w:rFonts w:ascii="Arial" w:hAnsi="Arial" w:cs="Arial"/>
          <w:sz w:val="22"/>
          <w:szCs w:val="22"/>
        </w:rPr>
        <w:t>Fakultní nemocnice Olomouc</w:t>
      </w:r>
    </w:p>
    <w:p w14:paraId="7B5BA7E3" w14:textId="77777777" w:rsidR="0063131F" w:rsidRDefault="0063131F">
      <w:pPr>
        <w:pStyle w:val="Nadpis7"/>
        <w:spacing w:before="0" w:after="0"/>
        <w:jc w:val="center"/>
        <w:rPr>
          <w:rFonts w:ascii="Arial" w:hAnsi="Arial" w:cs="Arial"/>
          <w:b/>
          <w:sz w:val="22"/>
          <w:szCs w:val="22"/>
        </w:rPr>
      </w:pPr>
    </w:p>
    <w:p w14:paraId="0644B358" w14:textId="77777777" w:rsidR="0063131F" w:rsidRDefault="0063131F">
      <w:pPr>
        <w:pStyle w:val="Nadpis7"/>
        <w:spacing w:before="0" w:after="0"/>
        <w:jc w:val="center"/>
      </w:pPr>
      <w:r>
        <w:rPr>
          <w:rFonts w:ascii="Arial" w:hAnsi="Arial" w:cs="Arial"/>
          <w:b/>
          <w:sz w:val="22"/>
          <w:szCs w:val="22"/>
        </w:rPr>
        <w:t>III.</w:t>
      </w:r>
    </w:p>
    <w:p w14:paraId="14A0DE75" w14:textId="77777777" w:rsidR="0063131F" w:rsidRPr="00360DF7" w:rsidRDefault="0063131F">
      <w:pPr>
        <w:pStyle w:val="Nadpis7"/>
        <w:spacing w:before="0" w:after="0"/>
        <w:jc w:val="center"/>
      </w:pPr>
      <w:r w:rsidRPr="00360DF7">
        <w:rPr>
          <w:rFonts w:ascii="Arial" w:hAnsi="Arial" w:cs="Arial"/>
          <w:b/>
          <w:sz w:val="22"/>
          <w:szCs w:val="22"/>
        </w:rPr>
        <w:t>Účel a předmět smlouvy</w:t>
      </w:r>
    </w:p>
    <w:p w14:paraId="7A82FDC6" w14:textId="77777777" w:rsidR="0063131F" w:rsidRPr="00360DF7" w:rsidRDefault="0063131F">
      <w:pPr>
        <w:jc w:val="both"/>
        <w:rPr>
          <w:rFonts w:ascii="Arial" w:hAnsi="Arial" w:cs="Arial"/>
          <w:b/>
          <w:sz w:val="22"/>
          <w:szCs w:val="22"/>
        </w:rPr>
      </w:pPr>
    </w:p>
    <w:p w14:paraId="0E4E9BE1" w14:textId="71FC6CD2" w:rsidR="0063131F" w:rsidRPr="00360DF7" w:rsidRDefault="0063131F">
      <w:pPr>
        <w:pStyle w:val="Zkladntext"/>
        <w:numPr>
          <w:ilvl w:val="0"/>
          <w:numId w:val="11"/>
        </w:numPr>
      </w:pPr>
      <w:r w:rsidRPr="00360DF7">
        <w:rPr>
          <w:rFonts w:ascii="Arial" w:hAnsi="Arial" w:cs="Arial"/>
          <w:sz w:val="22"/>
          <w:szCs w:val="22"/>
        </w:rPr>
        <w:t xml:space="preserve">Účelem je poskytnutí služeb odborných konzultací a dozoru při implementaci a realizaci </w:t>
      </w:r>
      <w:r w:rsidR="00326356" w:rsidRPr="00360DF7">
        <w:rPr>
          <w:rFonts w:ascii="Arial" w:hAnsi="Arial" w:cs="Arial"/>
          <w:sz w:val="22"/>
          <w:szCs w:val="22"/>
        </w:rPr>
        <w:t xml:space="preserve">projektu „Digitální transformace klinických procesů formou nemocničního informačního systému“ </w:t>
      </w:r>
      <w:r w:rsidRPr="00360DF7">
        <w:rPr>
          <w:rFonts w:ascii="Arial" w:hAnsi="Arial" w:cs="Arial"/>
          <w:sz w:val="22"/>
          <w:szCs w:val="22"/>
        </w:rPr>
        <w:t xml:space="preserve">v rámci </w:t>
      </w:r>
      <w:r w:rsidR="00666683" w:rsidRPr="00360DF7">
        <w:rPr>
          <w:rFonts w:ascii="Arial" w:hAnsi="Arial" w:cs="Arial"/>
          <w:sz w:val="22"/>
          <w:szCs w:val="22"/>
        </w:rPr>
        <w:t xml:space="preserve">této </w:t>
      </w:r>
      <w:r w:rsidRPr="00360DF7">
        <w:rPr>
          <w:rFonts w:ascii="Arial" w:hAnsi="Arial" w:cs="Arial"/>
          <w:sz w:val="22"/>
          <w:szCs w:val="22"/>
        </w:rPr>
        <w:t xml:space="preserve">VZ </w:t>
      </w:r>
      <w:r w:rsidR="00666683" w:rsidRPr="00360DF7">
        <w:rPr>
          <w:rFonts w:ascii="Arial" w:hAnsi="Arial" w:cs="Arial"/>
          <w:sz w:val="22"/>
          <w:szCs w:val="22"/>
        </w:rPr>
        <w:t xml:space="preserve">s názvem </w:t>
      </w:r>
      <w:r w:rsidRPr="00360DF7">
        <w:rPr>
          <w:rFonts w:ascii="Arial" w:hAnsi="Arial" w:cs="Arial"/>
          <w:sz w:val="22"/>
          <w:szCs w:val="22"/>
        </w:rPr>
        <w:t xml:space="preserve">„Odborné konzultace a dozor při implementaci </w:t>
      </w:r>
      <w:r w:rsidR="000227E4" w:rsidRPr="00360DF7">
        <w:rPr>
          <w:rFonts w:ascii="Arial" w:hAnsi="Arial" w:cs="Arial"/>
          <w:sz w:val="22"/>
          <w:szCs w:val="22"/>
        </w:rPr>
        <w:t xml:space="preserve">nemocničního informačního systému </w:t>
      </w:r>
      <w:r w:rsidRPr="00360DF7">
        <w:rPr>
          <w:rFonts w:ascii="Arial" w:hAnsi="Arial" w:cs="Arial"/>
          <w:sz w:val="22"/>
          <w:szCs w:val="22"/>
        </w:rPr>
        <w:t>“</w:t>
      </w:r>
      <w:r w:rsidR="00666683" w:rsidRPr="00360DF7">
        <w:rPr>
          <w:rFonts w:ascii="Arial" w:hAnsi="Arial" w:cs="Arial"/>
          <w:sz w:val="22"/>
          <w:szCs w:val="22"/>
        </w:rPr>
        <w:t>.</w:t>
      </w:r>
      <w:r w:rsidRPr="00360DF7">
        <w:rPr>
          <w:rFonts w:ascii="Arial" w:hAnsi="Arial" w:cs="Arial"/>
          <w:sz w:val="22"/>
          <w:szCs w:val="22"/>
        </w:rPr>
        <w:t xml:space="preserve"> </w:t>
      </w:r>
    </w:p>
    <w:p w14:paraId="78BEBF75" w14:textId="77777777" w:rsidR="0063131F" w:rsidRPr="00360DF7" w:rsidRDefault="0063131F">
      <w:pPr>
        <w:pStyle w:val="Zkladntext"/>
        <w:ind w:left="340"/>
        <w:rPr>
          <w:rFonts w:ascii="Arial" w:hAnsi="Arial" w:cs="Arial"/>
          <w:sz w:val="22"/>
          <w:szCs w:val="22"/>
        </w:rPr>
      </w:pPr>
    </w:p>
    <w:p w14:paraId="48C3D899" w14:textId="7750546F" w:rsidR="0063131F" w:rsidRPr="00360DF7" w:rsidRDefault="0063131F">
      <w:pPr>
        <w:pStyle w:val="Zkladntext"/>
        <w:numPr>
          <w:ilvl w:val="0"/>
          <w:numId w:val="11"/>
        </w:numPr>
      </w:pPr>
      <w:r w:rsidRPr="00360DF7">
        <w:rPr>
          <w:rFonts w:ascii="Arial" w:hAnsi="Arial" w:cs="Arial"/>
          <w:sz w:val="22"/>
          <w:szCs w:val="22"/>
        </w:rPr>
        <w:t>Předmětem plnění jsou zejména následující služby:</w:t>
      </w:r>
    </w:p>
    <w:p w14:paraId="03BBF2B9" w14:textId="77777777" w:rsidR="00360DF7" w:rsidRDefault="00360DF7" w:rsidP="00360DF7">
      <w:pPr>
        <w:pStyle w:val="Odstavecseseznamem"/>
      </w:pPr>
    </w:p>
    <w:p w14:paraId="1C595168" w14:textId="3953EE60" w:rsidR="0063131F" w:rsidRDefault="0063131F">
      <w:pPr>
        <w:pStyle w:val="Odstavecseseznamem"/>
        <w:spacing w:before="60" w:after="60"/>
        <w:ind w:left="0"/>
        <w:jc w:val="both"/>
        <w:rPr>
          <w:rFonts w:ascii="Arial" w:hAnsi="Arial" w:cs="Arial"/>
          <w:b/>
          <w:sz w:val="22"/>
          <w:szCs w:val="22"/>
        </w:rPr>
      </w:pPr>
      <w:r w:rsidRPr="00360DF7">
        <w:rPr>
          <w:rFonts w:ascii="Arial" w:hAnsi="Arial" w:cs="Arial"/>
          <w:b/>
          <w:sz w:val="22"/>
          <w:szCs w:val="22"/>
        </w:rPr>
        <w:t>Odborné konzultace a dozor při implementaci a realizaci:</w:t>
      </w:r>
    </w:p>
    <w:p w14:paraId="63ECA96C" w14:textId="77777777" w:rsidR="00360DF7" w:rsidRPr="00360DF7" w:rsidRDefault="00360DF7">
      <w:pPr>
        <w:pStyle w:val="Odstavecseseznamem"/>
        <w:spacing w:before="60" w:after="60"/>
        <w:ind w:left="0"/>
        <w:jc w:val="both"/>
      </w:pPr>
    </w:p>
    <w:p w14:paraId="2994C4DF" w14:textId="095242DE" w:rsidR="0063131F" w:rsidRPr="00360DF7" w:rsidRDefault="0063131F" w:rsidP="00360DF7">
      <w:pPr>
        <w:pStyle w:val="Odstavecseseznamem"/>
        <w:numPr>
          <w:ilvl w:val="0"/>
          <w:numId w:val="13"/>
        </w:numPr>
        <w:spacing w:before="60" w:after="60"/>
        <w:ind w:left="426"/>
        <w:jc w:val="both"/>
      </w:pPr>
      <w:r w:rsidRPr="00360DF7">
        <w:rPr>
          <w:rFonts w:ascii="Arial" w:hAnsi="Arial" w:cs="Arial"/>
          <w:sz w:val="22"/>
          <w:szCs w:val="22"/>
        </w:rPr>
        <w:t xml:space="preserve">Činnost dozoru bude zahrnovat </w:t>
      </w:r>
      <w:r w:rsidR="00666683" w:rsidRPr="00360DF7">
        <w:rPr>
          <w:rFonts w:ascii="Arial" w:hAnsi="Arial" w:cs="Arial"/>
          <w:sz w:val="22"/>
          <w:szCs w:val="22"/>
        </w:rPr>
        <w:t>odborn</w:t>
      </w:r>
      <w:r w:rsidR="0020123A">
        <w:rPr>
          <w:rFonts w:ascii="Arial" w:hAnsi="Arial" w:cs="Arial"/>
          <w:sz w:val="22"/>
          <w:szCs w:val="22"/>
        </w:rPr>
        <w:t>é</w:t>
      </w:r>
      <w:r w:rsidR="00666683" w:rsidRPr="00360DF7">
        <w:rPr>
          <w:rFonts w:ascii="Arial" w:hAnsi="Arial" w:cs="Arial"/>
          <w:sz w:val="22"/>
          <w:szCs w:val="22"/>
        </w:rPr>
        <w:t xml:space="preserve"> konzultac</w:t>
      </w:r>
      <w:r w:rsidR="0020123A">
        <w:rPr>
          <w:rFonts w:ascii="Arial" w:hAnsi="Arial" w:cs="Arial"/>
          <w:sz w:val="22"/>
          <w:szCs w:val="22"/>
        </w:rPr>
        <w:t>e</w:t>
      </w:r>
      <w:r w:rsidR="00666683" w:rsidRPr="00360DF7">
        <w:rPr>
          <w:rFonts w:ascii="Arial" w:hAnsi="Arial" w:cs="Arial"/>
          <w:sz w:val="22"/>
          <w:szCs w:val="22"/>
        </w:rPr>
        <w:t xml:space="preserve"> a připomínkování zadávací dokumentace </w:t>
      </w:r>
      <w:r w:rsidR="00360DF7" w:rsidRPr="00360DF7">
        <w:rPr>
          <w:rFonts w:ascii="Arial" w:hAnsi="Arial" w:cs="Arial"/>
          <w:sz w:val="22"/>
          <w:szCs w:val="22"/>
        </w:rPr>
        <w:t xml:space="preserve">k Projektu </w:t>
      </w:r>
      <w:r w:rsidR="00666683" w:rsidRPr="00360DF7">
        <w:rPr>
          <w:rFonts w:ascii="Arial" w:hAnsi="Arial" w:cs="Arial"/>
          <w:sz w:val="22"/>
          <w:szCs w:val="22"/>
        </w:rPr>
        <w:t>a následně také</w:t>
      </w:r>
      <w:r w:rsidR="00360DF7" w:rsidRPr="00360DF7">
        <w:rPr>
          <w:rFonts w:ascii="Arial" w:hAnsi="Arial" w:cs="Arial"/>
          <w:sz w:val="22"/>
          <w:szCs w:val="22"/>
        </w:rPr>
        <w:t xml:space="preserve"> kontrolu</w:t>
      </w:r>
      <w:r w:rsidR="00666683" w:rsidRPr="00360DF7">
        <w:rPr>
          <w:rFonts w:ascii="Arial" w:hAnsi="Arial" w:cs="Arial"/>
          <w:sz w:val="22"/>
          <w:szCs w:val="22"/>
        </w:rPr>
        <w:t xml:space="preserve"> nad </w:t>
      </w:r>
      <w:r w:rsidRPr="00360DF7">
        <w:rPr>
          <w:rFonts w:ascii="Arial" w:hAnsi="Arial" w:cs="Arial"/>
          <w:sz w:val="22"/>
          <w:szCs w:val="22"/>
        </w:rPr>
        <w:t xml:space="preserve">plněním díla, </w:t>
      </w:r>
      <w:r w:rsidR="00326356" w:rsidRPr="00360DF7">
        <w:rPr>
          <w:rFonts w:ascii="Arial" w:hAnsi="Arial" w:cs="Arial"/>
          <w:sz w:val="22"/>
          <w:szCs w:val="22"/>
        </w:rPr>
        <w:t>dohled nad jednotlivými fázemi a dílčími termíny plnění</w:t>
      </w:r>
      <w:r w:rsidR="008B52F3" w:rsidRPr="00360DF7">
        <w:rPr>
          <w:rFonts w:ascii="Arial" w:hAnsi="Arial" w:cs="Arial"/>
          <w:sz w:val="22"/>
          <w:szCs w:val="22"/>
        </w:rPr>
        <w:t xml:space="preserve">, </w:t>
      </w:r>
      <w:r w:rsidRPr="00360DF7">
        <w:rPr>
          <w:rFonts w:ascii="Arial" w:hAnsi="Arial" w:cs="Arial"/>
          <w:sz w:val="22"/>
          <w:szCs w:val="22"/>
        </w:rPr>
        <w:t>účast na předávkách plnění, garance, že dodávka odpovídá technickým specifikacím v zadání VZ</w:t>
      </w:r>
      <w:r w:rsidR="00360DF7" w:rsidRPr="00360DF7">
        <w:rPr>
          <w:rFonts w:ascii="Arial" w:hAnsi="Arial" w:cs="Arial"/>
          <w:sz w:val="22"/>
          <w:szCs w:val="22"/>
        </w:rPr>
        <w:t xml:space="preserve"> na Projekt. D</w:t>
      </w:r>
      <w:r w:rsidRPr="00360DF7">
        <w:rPr>
          <w:rFonts w:ascii="Arial" w:hAnsi="Arial" w:cs="Arial"/>
          <w:sz w:val="22"/>
          <w:szCs w:val="22"/>
        </w:rPr>
        <w:t>ozor bude také uveden na předávacích protokolech jako odborný garant. Dodavatel v rámci dozoru provede kontrolu plnění díla dle odsouhlasené technické specifikace a v rámci předávacích protokolů k plnění díla stvrdí svým podpisem soulad plnění se zadávacími podmínkami.</w:t>
      </w:r>
    </w:p>
    <w:p w14:paraId="4B515A6E" w14:textId="77777777" w:rsidR="0063131F" w:rsidRPr="00962245" w:rsidRDefault="0063131F" w:rsidP="00360DF7">
      <w:pPr>
        <w:pStyle w:val="Odstavecseseznamem"/>
        <w:numPr>
          <w:ilvl w:val="0"/>
          <w:numId w:val="13"/>
        </w:numPr>
        <w:spacing w:before="60" w:after="60"/>
        <w:ind w:left="426"/>
        <w:jc w:val="both"/>
      </w:pPr>
      <w:r w:rsidRPr="008B52F3">
        <w:rPr>
          <w:rFonts w:ascii="Arial" w:hAnsi="Arial" w:cs="Arial"/>
          <w:sz w:val="22"/>
          <w:szCs w:val="22"/>
        </w:rPr>
        <w:t>Dodavatel se zavazuje pro objednatele provádět činnosti dozoru osobně, nebo prostřednictvím jím pověřených zaměstnanců.</w:t>
      </w:r>
      <w:r w:rsidR="00CC5232" w:rsidRPr="008B52F3">
        <w:rPr>
          <w:rFonts w:ascii="Arial" w:hAnsi="Arial" w:cs="Arial"/>
          <w:sz w:val="22"/>
          <w:szCs w:val="22"/>
        </w:rPr>
        <w:t xml:space="preserve"> Pro potřeby plnění je stanoven minimální počet fyzických (osobních) kontrol v místech realizace předmětu plnění </w:t>
      </w:r>
      <w:r w:rsidR="00CC5232" w:rsidRPr="00962245">
        <w:rPr>
          <w:rFonts w:ascii="Arial" w:hAnsi="Arial" w:cs="Arial"/>
          <w:sz w:val="22"/>
          <w:szCs w:val="22"/>
        </w:rPr>
        <w:t xml:space="preserve">a to </w:t>
      </w:r>
      <w:sdt>
        <w:sdtPr>
          <w:rPr>
            <w:rFonts w:ascii="Arial" w:hAnsi="Arial" w:cs="Arial"/>
            <w:sz w:val="22"/>
            <w:szCs w:val="22"/>
          </w:rPr>
          <w:id w:val="281462506"/>
          <w:placeholder>
            <w:docPart w:val="DefaultPlaceholder_22675703"/>
          </w:placeholder>
        </w:sdtPr>
        <w:sdtEndPr/>
        <w:sdtContent>
          <w:r w:rsidR="00CC5232" w:rsidRPr="00962245">
            <w:rPr>
              <w:rFonts w:ascii="Arial" w:hAnsi="Arial" w:cs="Arial"/>
              <w:i/>
              <w:iCs/>
              <w:sz w:val="22"/>
              <w:szCs w:val="22"/>
            </w:rPr>
            <w:t>&lt;uchazeč doplní nabízený počet kontrol na místě dle své nabídky, minimální počet je 32&gt;</w:t>
          </w:r>
          <w:r w:rsidR="00CC5232" w:rsidRPr="00962245">
            <w:rPr>
              <w:rFonts w:ascii="Arial" w:hAnsi="Arial" w:cs="Arial"/>
              <w:sz w:val="22"/>
              <w:szCs w:val="22"/>
            </w:rPr>
            <w:t>.</w:t>
          </w:r>
        </w:sdtContent>
      </w:sdt>
    </w:p>
    <w:p w14:paraId="0B070961" w14:textId="1A6BF346" w:rsidR="0063131F" w:rsidRPr="00360DF7" w:rsidRDefault="0063131F" w:rsidP="00360DF7">
      <w:pPr>
        <w:pStyle w:val="Odstavecseseznamem"/>
        <w:numPr>
          <w:ilvl w:val="0"/>
          <w:numId w:val="13"/>
        </w:numPr>
        <w:spacing w:before="60" w:after="60"/>
        <w:ind w:left="426"/>
        <w:jc w:val="both"/>
      </w:pPr>
      <w:r w:rsidRPr="008B52F3">
        <w:rPr>
          <w:rFonts w:ascii="Arial" w:hAnsi="Arial" w:cs="Arial"/>
          <w:sz w:val="22"/>
          <w:szCs w:val="22"/>
        </w:rPr>
        <w:t>Dodavatel se zavazuje účastnit kontrolních dnů, a to v termínech, jak budou sjednány mezi objednatelem a dodavatelem VZ v rámci Projektu. Předpokládaná frekvence kontrolních dnů se předpokládá jednou za 2 týdny.</w:t>
      </w:r>
    </w:p>
    <w:p w14:paraId="3A608D7C" w14:textId="60FED65A" w:rsidR="00360DF7" w:rsidRPr="00360DF7" w:rsidRDefault="00360DF7" w:rsidP="00360DF7">
      <w:pPr>
        <w:pStyle w:val="Odstavecseseznamem"/>
        <w:numPr>
          <w:ilvl w:val="0"/>
          <w:numId w:val="13"/>
        </w:numPr>
        <w:spacing w:before="60" w:after="60"/>
        <w:ind w:left="426"/>
        <w:jc w:val="both"/>
      </w:pPr>
      <w:r w:rsidRPr="00360DF7">
        <w:rPr>
          <w:rFonts w:ascii="Arial" w:hAnsi="Arial" w:cs="Arial"/>
          <w:sz w:val="22"/>
          <w:szCs w:val="22"/>
        </w:rPr>
        <w:t>Součástí předmětu plnění je poskytnutí služby za dodržení veškerých požadavků stanovených dle dalších požadavků objednatele vzešlých ze vzájemných konzultací mezi objednatelem a dodavatelem, konaných bez zbytečného odkladu po uzavření této smlouvy.</w:t>
      </w:r>
    </w:p>
    <w:p w14:paraId="780E1E81" w14:textId="77777777" w:rsidR="0063131F" w:rsidRDefault="0063131F">
      <w:pPr>
        <w:pStyle w:val="Nadpis7"/>
        <w:keepNext/>
        <w:keepLines/>
        <w:spacing w:before="0" w:after="0"/>
        <w:jc w:val="center"/>
      </w:pPr>
      <w:r>
        <w:rPr>
          <w:rFonts w:ascii="Arial" w:hAnsi="Arial" w:cs="Arial"/>
          <w:b/>
          <w:sz w:val="22"/>
          <w:szCs w:val="22"/>
        </w:rPr>
        <w:t>IV.</w:t>
      </w:r>
    </w:p>
    <w:p w14:paraId="50B5439B" w14:textId="77777777" w:rsidR="0063131F" w:rsidRDefault="0063131F">
      <w:pPr>
        <w:pStyle w:val="Nadpis7"/>
        <w:keepNext/>
        <w:keepLines/>
        <w:spacing w:before="0" w:after="0"/>
        <w:jc w:val="center"/>
      </w:pPr>
      <w:r>
        <w:rPr>
          <w:rFonts w:ascii="Arial" w:hAnsi="Arial" w:cs="Arial"/>
          <w:b/>
          <w:sz w:val="22"/>
          <w:szCs w:val="22"/>
        </w:rPr>
        <w:t>Základní povinnosti dodavatele a objednatele</w:t>
      </w:r>
    </w:p>
    <w:p w14:paraId="54EF7E2E" w14:textId="77777777" w:rsidR="0063131F" w:rsidRDefault="0063131F">
      <w:pPr>
        <w:keepNext/>
        <w:keepLines/>
        <w:jc w:val="both"/>
        <w:rPr>
          <w:rFonts w:ascii="Arial" w:hAnsi="Arial" w:cs="Arial"/>
          <w:b/>
          <w:sz w:val="22"/>
          <w:szCs w:val="22"/>
        </w:rPr>
      </w:pPr>
    </w:p>
    <w:p w14:paraId="02C881A2" w14:textId="77777777" w:rsidR="0063131F" w:rsidRDefault="0063131F">
      <w:pPr>
        <w:keepNext/>
        <w:keepLines/>
        <w:numPr>
          <w:ilvl w:val="0"/>
          <w:numId w:val="14"/>
        </w:numPr>
        <w:tabs>
          <w:tab w:val="left" w:pos="360"/>
        </w:tabs>
        <w:ind w:left="360"/>
        <w:jc w:val="both"/>
      </w:pPr>
      <w:r>
        <w:rPr>
          <w:rFonts w:ascii="Arial" w:hAnsi="Arial" w:cs="Arial"/>
          <w:sz w:val="22"/>
          <w:szCs w:val="22"/>
        </w:rPr>
        <w:t>Dodavatel se zavazuje řádně poskytnout službu dle čl. III. smlouvy v termínech sjednaných v čl. V. smlouvy. Při poskytování služby se dodavatel zavazuje počínat si s odbornou péčí tak, aby byl naplněn předmět této smlouvy.</w:t>
      </w:r>
    </w:p>
    <w:p w14:paraId="6121CBF0" w14:textId="77777777" w:rsidR="0063131F" w:rsidRDefault="0063131F">
      <w:pPr>
        <w:ind w:left="360"/>
        <w:jc w:val="both"/>
      </w:pPr>
      <w:r>
        <w:rPr>
          <w:rFonts w:ascii="Arial" w:eastAsia="Arial" w:hAnsi="Arial" w:cs="Arial"/>
          <w:sz w:val="22"/>
          <w:szCs w:val="22"/>
        </w:rPr>
        <w:t xml:space="preserve"> </w:t>
      </w:r>
    </w:p>
    <w:p w14:paraId="689996D8" w14:textId="77777777" w:rsidR="0063131F" w:rsidRDefault="0063131F">
      <w:pPr>
        <w:numPr>
          <w:ilvl w:val="0"/>
          <w:numId w:val="14"/>
        </w:numPr>
        <w:tabs>
          <w:tab w:val="left" w:pos="360"/>
        </w:tabs>
        <w:ind w:left="360"/>
        <w:jc w:val="both"/>
      </w:pPr>
      <w:r>
        <w:rPr>
          <w:rFonts w:ascii="Arial" w:hAnsi="Arial" w:cs="Arial"/>
          <w:sz w:val="22"/>
          <w:szCs w:val="22"/>
        </w:rPr>
        <w:lastRenderedPageBreak/>
        <w:t>Dodavatel se zavazuje umožnit objednateli minimálně jednou týdně provést kontrolu postupu plnění dle této smlouvy. Při té příležitosti je objednatel oprávněn uplatnit pokyny a připomínky. Dodavatel připomínky objednatele zohlední při svém dalším postupu při plnění svých povinností.</w:t>
      </w:r>
    </w:p>
    <w:p w14:paraId="673CD972" w14:textId="77777777" w:rsidR="0063131F" w:rsidRDefault="0063131F">
      <w:pPr>
        <w:ind w:left="360"/>
        <w:jc w:val="both"/>
        <w:rPr>
          <w:rFonts w:ascii="Arial" w:hAnsi="Arial" w:cs="Arial"/>
          <w:sz w:val="22"/>
          <w:szCs w:val="22"/>
        </w:rPr>
      </w:pPr>
    </w:p>
    <w:p w14:paraId="246EE9B8" w14:textId="6DD6583C" w:rsidR="0063131F" w:rsidRPr="00136CC6" w:rsidRDefault="0063131F" w:rsidP="003D5C95">
      <w:pPr>
        <w:numPr>
          <w:ilvl w:val="0"/>
          <w:numId w:val="14"/>
        </w:numPr>
        <w:tabs>
          <w:tab w:val="left" w:pos="360"/>
        </w:tabs>
        <w:ind w:left="360"/>
        <w:jc w:val="both"/>
        <w:rPr>
          <w:rFonts w:ascii="Arial" w:hAnsi="Arial" w:cs="Arial"/>
          <w:sz w:val="22"/>
          <w:szCs w:val="22"/>
        </w:rPr>
      </w:pPr>
      <w:r w:rsidRPr="00136CC6">
        <w:rPr>
          <w:rFonts w:ascii="Arial" w:hAnsi="Arial" w:cs="Arial"/>
          <w:sz w:val="22"/>
          <w:szCs w:val="22"/>
        </w:rPr>
        <w:t>Dodavatel se zavazuje poskytnout součinnost subjektům provádějící kontrolu ve smyslu zákona č. 320/2001 Sb., o finanční kontrole ve veřejné správě a o změně některých zákonů (zákon o finanční kontrole), ve znění pozdějších předpisů, a to formou kontroly podle zákona č. 255/2012 Sb., o kontrole (kontrolní řád), ve znění pozdějších předpisů, řádně uchovávat originály vyhotovení smlouvy včetně jejích dodatků, originály účetních dokladů a veškerou další dokumentaci a další nezbytné doklady a informace týkající se jeho činností souvisejících s poskytovaným plněním dle této smlouvy, a to ve lhůtě 10 let od zániku této smlouvy, kdy podle článku 90 nařízení Rady ES č. 1083/2006, tj. nejméně do roku 20</w:t>
      </w:r>
      <w:r w:rsidR="00DC4E10">
        <w:rPr>
          <w:rFonts w:ascii="Arial" w:hAnsi="Arial" w:cs="Arial"/>
          <w:sz w:val="22"/>
          <w:szCs w:val="22"/>
        </w:rPr>
        <w:t>32</w:t>
      </w:r>
      <w:r w:rsidRPr="00136CC6">
        <w:rPr>
          <w:rFonts w:ascii="Arial" w:hAnsi="Arial" w:cs="Arial"/>
          <w:sz w:val="22"/>
          <w:szCs w:val="22"/>
        </w:rPr>
        <w:t xml:space="preserve">, pokud český právní systém nestanoví lhůtu delší; </w:t>
      </w:r>
    </w:p>
    <w:p w14:paraId="4E09029F" w14:textId="5A320D79" w:rsidR="0063131F" w:rsidRDefault="0063131F">
      <w:pPr>
        <w:numPr>
          <w:ilvl w:val="0"/>
          <w:numId w:val="14"/>
        </w:numPr>
        <w:tabs>
          <w:tab w:val="left" w:pos="360"/>
        </w:tabs>
        <w:ind w:left="360"/>
        <w:jc w:val="both"/>
      </w:pPr>
      <w:r>
        <w:rPr>
          <w:rFonts w:ascii="Arial" w:hAnsi="Arial" w:cs="Arial"/>
          <w:sz w:val="22"/>
          <w:szCs w:val="22"/>
        </w:rPr>
        <w:t xml:space="preserve">Dodavatel je povinen minimálně do konce roku </w:t>
      </w:r>
      <w:r w:rsidRPr="00DC4E10">
        <w:rPr>
          <w:rFonts w:ascii="Arial" w:hAnsi="Arial" w:cs="Arial"/>
          <w:sz w:val="22"/>
          <w:szCs w:val="22"/>
        </w:rPr>
        <w:t>20</w:t>
      </w:r>
      <w:r w:rsidR="008B52F3" w:rsidRPr="00DC4E10">
        <w:rPr>
          <w:rFonts w:ascii="Arial" w:hAnsi="Arial" w:cs="Arial"/>
          <w:sz w:val="22"/>
          <w:szCs w:val="22"/>
        </w:rPr>
        <w:t>3</w:t>
      </w:r>
      <w:r w:rsidR="00DC4E10">
        <w:rPr>
          <w:rFonts w:ascii="Arial" w:hAnsi="Arial" w:cs="Arial"/>
          <w:sz w:val="22"/>
          <w:szCs w:val="22"/>
        </w:rPr>
        <w:t>2</w:t>
      </w:r>
      <w:r>
        <w:rPr>
          <w:rFonts w:ascii="Arial" w:hAnsi="Arial" w:cs="Arial"/>
          <w:sz w:val="22"/>
          <w:szCs w:val="22"/>
        </w:rPr>
        <w:t xml:space="preserve"> poskytovat požadované informace a dokumentaci související s realizací projektu zaměstnancům nebo zmocněncům pověřených orgánů (</w:t>
      </w:r>
      <w:r w:rsidR="008B52F3">
        <w:rPr>
          <w:rFonts w:ascii="Arial" w:hAnsi="Arial" w:cs="Arial"/>
          <w:sz w:val="22"/>
          <w:szCs w:val="22"/>
        </w:rPr>
        <w:t xml:space="preserve"> např.</w:t>
      </w:r>
      <w:r>
        <w:rPr>
          <w:rFonts w:ascii="Arial" w:hAnsi="Arial" w:cs="Arial"/>
          <w:sz w:val="22"/>
          <w:szCs w:val="22"/>
        </w:rPr>
        <w:t xml:space="preserve"> MMR ČR, MF ČR, </w:t>
      </w:r>
      <w:r w:rsidR="008B52F3">
        <w:rPr>
          <w:rFonts w:ascii="Arial" w:hAnsi="Arial" w:cs="Arial"/>
          <w:sz w:val="22"/>
          <w:szCs w:val="22"/>
        </w:rPr>
        <w:t xml:space="preserve">MZ ČR, </w:t>
      </w:r>
      <w:r>
        <w:rPr>
          <w:rFonts w:ascii="Arial" w:hAnsi="Arial" w:cs="Arial"/>
          <w:sz w:val="22"/>
          <w:szCs w:val="22"/>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AB6723D" w14:textId="77777777" w:rsidR="0063131F" w:rsidRDefault="0063131F">
      <w:pPr>
        <w:ind w:left="360"/>
        <w:jc w:val="both"/>
        <w:rPr>
          <w:rFonts w:ascii="Arial" w:hAnsi="Arial" w:cs="Arial"/>
          <w:sz w:val="22"/>
          <w:szCs w:val="22"/>
        </w:rPr>
      </w:pPr>
    </w:p>
    <w:p w14:paraId="54497E41" w14:textId="77777777" w:rsidR="0063131F" w:rsidRDefault="0063131F">
      <w:pPr>
        <w:numPr>
          <w:ilvl w:val="0"/>
          <w:numId w:val="14"/>
        </w:numPr>
        <w:tabs>
          <w:tab w:val="left" w:pos="360"/>
        </w:tabs>
        <w:ind w:left="360"/>
        <w:jc w:val="both"/>
      </w:pPr>
      <w:r>
        <w:rPr>
          <w:rFonts w:ascii="Arial" w:hAnsi="Arial" w:cs="Arial"/>
          <w:sz w:val="22"/>
          <w:szCs w:val="22"/>
        </w:rPr>
        <w:t>Objednatel se zavazuje řádně poskytnutou službu, jakož i její jednotlivé části dle této smlouvy, protokolárně převzít a zaplatit sjednanou cenu služby.</w:t>
      </w:r>
    </w:p>
    <w:p w14:paraId="227D5344" w14:textId="77777777" w:rsidR="0063131F" w:rsidRDefault="0063131F">
      <w:pPr>
        <w:jc w:val="both"/>
        <w:rPr>
          <w:rFonts w:ascii="Arial" w:hAnsi="Arial" w:cs="Arial"/>
          <w:sz w:val="22"/>
          <w:szCs w:val="22"/>
        </w:rPr>
      </w:pPr>
    </w:p>
    <w:p w14:paraId="3CF00E67" w14:textId="77777777" w:rsidR="0063131F" w:rsidRDefault="0063131F">
      <w:pPr>
        <w:numPr>
          <w:ilvl w:val="0"/>
          <w:numId w:val="14"/>
        </w:numPr>
        <w:tabs>
          <w:tab w:val="left" w:pos="360"/>
        </w:tabs>
        <w:ind w:left="360"/>
        <w:jc w:val="both"/>
      </w:pPr>
      <w:r>
        <w:rPr>
          <w:rFonts w:ascii="Arial" w:hAnsi="Arial" w:cs="Arial"/>
          <w:sz w:val="22"/>
          <w:szCs w:val="22"/>
        </w:rPr>
        <w:t>Objednatel je oprávněn v neomezeném rozsahu využívat hmotného zachycení výsledku činnosti dodavatele podle čl. III. smlouvy.</w:t>
      </w:r>
    </w:p>
    <w:p w14:paraId="60654FD2" w14:textId="77777777" w:rsidR="0063131F" w:rsidRDefault="0063131F">
      <w:pPr>
        <w:jc w:val="both"/>
        <w:rPr>
          <w:rFonts w:ascii="Arial" w:hAnsi="Arial" w:cs="Arial"/>
          <w:sz w:val="22"/>
          <w:szCs w:val="22"/>
        </w:rPr>
      </w:pPr>
    </w:p>
    <w:p w14:paraId="29B4134B" w14:textId="77777777" w:rsidR="0063131F" w:rsidRDefault="0063131F">
      <w:pPr>
        <w:numPr>
          <w:ilvl w:val="0"/>
          <w:numId w:val="14"/>
        </w:numPr>
        <w:tabs>
          <w:tab w:val="left" w:pos="360"/>
        </w:tabs>
        <w:ind w:left="360"/>
        <w:jc w:val="both"/>
      </w:pPr>
      <w:r>
        <w:rPr>
          <w:rFonts w:ascii="Arial" w:hAnsi="Arial" w:cs="Arial"/>
          <w:sz w:val="22"/>
          <w:szCs w:val="22"/>
        </w:rPr>
        <w:t>Dodavatel není oprávněn poskytnout výsledky činností, které jsou předmětem plnění dle této smlouvy jiné osobě než objednateli.</w:t>
      </w:r>
    </w:p>
    <w:p w14:paraId="7C54DC37" w14:textId="77777777" w:rsidR="0063131F" w:rsidRDefault="0063131F">
      <w:pPr>
        <w:jc w:val="both"/>
        <w:rPr>
          <w:rFonts w:ascii="Arial" w:hAnsi="Arial" w:cs="Arial"/>
          <w:sz w:val="22"/>
          <w:szCs w:val="22"/>
        </w:rPr>
      </w:pPr>
    </w:p>
    <w:p w14:paraId="5E911E1E" w14:textId="77777777" w:rsidR="0063131F" w:rsidRDefault="0063131F">
      <w:pPr>
        <w:jc w:val="both"/>
        <w:rPr>
          <w:rFonts w:ascii="Arial" w:hAnsi="Arial" w:cs="Arial"/>
          <w:sz w:val="22"/>
          <w:szCs w:val="22"/>
        </w:rPr>
      </w:pPr>
    </w:p>
    <w:p w14:paraId="003D53B9" w14:textId="77777777" w:rsidR="0063131F" w:rsidRDefault="0063131F">
      <w:pPr>
        <w:pStyle w:val="Nadpis7"/>
        <w:spacing w:before="0" w:after="0"/>
        <w:jc w:val="center"/>
      </w:pPr>
      <w:r>
        <w:rPr>
          <w:rFonts w:ascii="Arial" w:hAnsi="Arial" w:cs="Arial"/>
          <w:b/>
          <w:sz w:val="22"/>
          <w:szCs w:val="22"/>
        </w:rPr>
        <w:t>V.</w:t>
      </w:r>
    </w:p>
    <w:p w14:paraId="4BC1861F" w14:textId="77777777" w:rsidR="0063131F" w:rsidRDefault="0063131F">
      <w:pPr>
        <w:pStyle w:val="Nadpis7"/>
        <w:spacing w:before="0" w:after="0"/>
        <w:jc w:val="center"/>
      </w:pPr>
      <w:r>
        <w:rPr>
          <w:rFonts w:ascii="Arial" w:hAnsi="Arial" w:cs="Arial"/>
          <w:b/>
          <w:sz w:val="22"/>
          <w:szCs w:val="22"/>
        </w:rPr>
        <w:t>Doba a místo plnění</w:t>
      </w:r>
    </w:p>
    <w:p w14:paraId="5A4329A7" w14:textId="77777777" w:rsidR="0063131F" w:rsidRDefault="0063131F">
      <w:pPr>
        <w:jc w:val="both"/>
        <w:rPr>
          <w:rFonts w:ascii="Arial" w:hAnsi="Arial" w:cs="Arial"/>
          <w:b/>
          <w:sz w:val="22"/>
          <w:szCs w:val="22"/>
        </w:rPr>
      </w:pPr>
    </w:p>
    <w:p w14:paraId="16406ECA" w14:textId="77777777" w:rsidR="0063131F" w:rsidRDefault="0063131F">
      <w:pPr>
        <w:pStyle w:val="Zkladntextodsazen"/>
        <w:numPr>
          <w:ilvl w:val="0"/>
          <w:numId w:val="3"/>
        </w:numPr>
        <w:tabs>
          <w:tab w:val="left" w:pos="0"/>
        </w:tabs>
        <w:spacing w:after="0"/>
        <w:jc w:val="both"/>
      </w:pPr>
      <w:r>
        <w:rPr>
          <w:rFonts w:ascii="Arial" w:hAnsi="Arial" w:cs="Arial"/>
          <w:sz w:val="22"/>
          <w:szCs w:val="22"/>
        </w:rPr>
        <w:t xml:space="preserve">Dodavatel se zavazuje dodat plnění </w:t>
      </w:r>
      <w:r>
        <w:rPr>
          <w:rFonts w:ascii="Arial" w:hAnsi="Arial" w:cs="Arial"/>
          <w:b/>
          <w:sz w:val="22"/>
          <w:szCs w:val="22"/>
        </w:rPr>
        <w:t xml:space="preserve">dle čl. III odst. 2 </w:t>
      </w:r>
      <w:r>
        <w:rPr>
          <w:rFonts w:ascii="Arial" w:hAnsi="Arial" w:cs="Arial"/>
          <w:sz w:val="22"/>
          <w:szCs w:val="22"/>
        </w:rPr>
        <w:t>této smlouvy následovně:</w:t>
      </w:r>
    </w:p>
    <w:p w14:paraId="40E70AE2" w14:textId="04B8E6A2" w:rsidR="0063131F" w:rsidRPr="00F37AC1" w:rsidRDefault="00CB3CD4">
      <w:pPr>
        <w:pStyle w:val="Odstavecseseznamem"/>
        <w:numPr>
          <w:ilvl w:val="1"/>
          <w:numId w:val="3"/>
        </w:numPr>
        <w:spacing w:before="60" w:after="60"/>
        <w:jc w:val="both"/>
      </w:pPr>
      <w:r w:rsidRPr="00F37AC1">
        <w:rPr>
          <w:rFonts w:ascii="Arial" w:hAnsi="Arial" w:cs="Arial"/>
          <w:sz w:val="22"/>
          <w:szCs w:val="22"/>
        </w:rPr>
        <w:t xml:space="preserve">Plnění bude zahájeno do </w:t>
      </w:r>
      <w:r w:rsidR="00DC4E10" w:rsidRPr="00F37AC1">
        <w:rPr>
          <w:rFonts w:ascii="Arial" w:hAnsi="Arial" w:cs="Arial"/>
          <w:sz w:val="22"/>
          <w:szCs w:val="22"/>
        </w:rPr>
        <w:t>7</w:t>
      </w:r>
      <w:r w:rsidRPr="00F37AC1">
        <w:rPr>
          <w:rFonts w:ascii="Arial" w:hAnsi="Arial" w:cs="Arial"/>
          <w:sz w:val="22"/>
          <w:szCs w:val="22"/>
        </w:rPr>
        <w:t xml:space="preserve"> </w:t>
      </w:r>
      <w:r w:rsidR="0063131F" w:rsidRPr="00F37AC1">
        <w:rPr>
          <w:rFonts w:ascii="Arial" w:hAnsi="Arial" w:cs="Arial"/>
          <w:sz w:val="22"/>
          <w:szCs w:val="22"/>
        </w:rPr>
        <w:t>dn</w:t>
      </w:r>
      <w:r w:rsidRPr="00F37AC1">
        <w:rPr>
          <w:rFonts w:ascii="Arial" w:hAnsi="Arial" w:cs="Arial"/>
          <w:sz w:val="22"/>
          <w:szCs w:val="22"/>
        </w:rPr>
        <w:t>ů od nabytí účinnosti této smlouvy dle čl. XII.4.</w:t>
      </w:r>
    </w:p>
    <w:p w14:paraId="7A994F39" w14:textId="655FEBE1" w:rsidR="0063131F" w:rsidRPr="00F37AC1" w:rsidRDefault="00D967B8">
      <w:pPr>
        <w:pStyle w:val="Odstavecseseznamem"/>
        <w:numPr>
          <w:ilvl w:val="1"/>
          <w:numId w:val="3"/>
        </w:numPr>
        <w:spacing w:before="60" w:after="60"/>
        <w:jc w:val="both"/>
      </w:pPr>
      <w:r w:rsidRPr="00F37AC1">
        <w:rPr>
          <w:rFonts w:ascii="Arial" w:hAnsi="Arial" w:cs="Arial"/>
          <w:sz w:val="22"/>
          <w:szCs w:val="22"/>
        </w:rPr>
        <w:t>P</w:t>
      </w:r>
      <w:r w:rsidR="0063131F" w:rsidRPr="00F37AC1">
        <w:rPr>
          <w:rFonts w:ascii="Arial" w:hAnsi="Arial" w:cs="Arial"/>
          <w:sz w:val="22"/>
          <w:szCs w:val="22"/>
        </w:rPr>
        <w:t xml:space="preserve">ředpokládaná doba výkonu plnění je v rozsahu </w:t>
      </w:r>
      <w:r w:rsidR="00DC4E10" w:rsidRPr="00F37AC1">
        <w:rPr>
          <w:rFonts w:ascii="Arial" w:hAnsi="Arial" w:cs="Arial"/>
          <w:sz w:val="22"/>
          <w:szCs w:val="22"/>
        </w:rPr>
        <w:t xml:space="preserve">přípravy zadávací dokumentace Projektu a </w:t>
      </w:r>
      <w:r w:rsidR="0063131F" w:rsidRPr="00F37AC1">
        <w:rPr>
          <w:rFonts w:ascii="Arial" w:hAnsi="Arial" w:cs="Arial"/>
          <w:sz w:val="22"/>
          <w:szCs w:val="22"/>
        </w:rPr>
        <w:t xml:space="preserve">realizace dodávek v rámci </w:t>
      </w:r>
      <w:r w:rsidR="00DC4E10" w:rsidRPr="00F37AC1">
        <w:rPr>
          <w:rFonts w:ascii="Arial" w:hAnsi="Arial" w:cs="Arial"/>
          <w:sz w:val="22"/>
          <w:szCs w:val="22"/>
        </w:rPr>
        <w:t>P</w:t>
      </w:r>
      <w:r w:rsidRPr="00F37AC1">
        <w:rPr>
          <w:rFonts w:ascii="Arial" w:hAnsi="Arial" w:cs="Arial"/>
          <w:sz w:val="22"/>
          <w:szCs w:val="22"/>
        </w:rPr>
        <w:t>rojektu s </w:t>
      </w:r>
      <w:r w:rsidR="00396F1E" w:rsidRPr="00F37AC1">
        <w:rPr>
          <w:rFonts w:ascii="Arial" w:hAnsi="Arial" w:cs="Arial"/>
          <w:sz w:val="22"/>
          <w:szCs w:val="22"/>
        </w:rPr>
        <w:t>názvem</w:t>
      </w:r>
      <w:r w:rsidRPr="00F37AC1">
        <w:rPr>
          <w:rFonts w:ascii="Arial" w:hAnsi="Arial" w:cs="Arial"/>
          <w:sz w:val="22"/>
          <w:szCs w:val="22"/>
        </w:rPr>
        <w:t xml:space="preserve"> Digitální transformace klinických procesů formou nemocničního informačního systému. </w:t>
      </w:r>
      <w:r w:rsidR="0063131F" w:rsidRPr="00F37AC1">
        <w:rPr>
          <w:rFonts w:ascii="Arial" w:hAnsi="Arial" w:cs="Arial"/>
          <w:sz w:val="22"/>
          <w:szCs w:val="22"/>
        </w:rPr>
        <w:t xml:space="preserve">Ukončení poskytování plnění je ke dni převzetí </w:t>
      </w:r>
      <w:r w:rsidR="00F37AC1" w:rsidRPr="00F37AC1">
        <w:rPr>
          <w:rFonts w:ascii="Arial" w:hAnsi="Arial" w:cs="Arial"/>
          <w:sz w:val="22"/>
          <w:szCs w:val="22"/>
        </w:rPr>
        <w:t xml:space="preserve">Projektu objednatele </w:t>
      </w:r>
      <w:r w:rsidR="0063131F" w:rsidRPr="00F37AC1">
        <w:rPr>
          <w:rFonts w:ascii="Arial" w:hAnsi="Arial" w:cs="Arial"/>
          <w:sz w:val="22"/>
          <w:szCs w:val="22"/>
        </w:rPr>
        <w:t>po odstranění všech případných vad</w:t>
      </w:r>
      <w:r w:rsidR="00F37AC1" w:rsidRPr="00F37AC1">
        <w:rPr>
          <w:rFonts w:ascii="Arial" w:hAnsi="Arial" w:cs="Arial"/>
          <w:sz w:val="22"/>
          <w:szCs w:val="22"/>
        </w:rPr>
        <w:t xml:space="preserve"> a</w:t>
      </w:r>
      <w:r w:rsidR="0063131F" w:rsidRPr="00F37AC1">
        <w:rPr>
          <w:rFonts w:ascii="Arial" w:hAnsi="Arial" w:cs="Arial"/>
          <w:sz w:val="22"/>
          <w:szCs w:val="22"/>
        </w:rPr>
        <w:t xml:space="preserve"> nedodělků.</w:t>
      </w:r>
    </w:p>
    <w:p w14:paraId="668136B7" w14:textId="77777777" w:rsidR="0063131F" w:rsidRPr="00F37AC1" w:rsidRDefault="0063131F">
      <w:pPr>
        <w:pStyle w:val="Odstavecseseznamem"/>
        <w:numPr>
          <w:ilvl w:val="1"/>
          <w:numId w:val="3"/>
        </w:numPr>
        <w:spacing w:before="60" w:after="60"/>
        <w:jc w:val="both"/>
      </w:pPr>
      <w:r w:rsidRPr="00F37AC1">
        <w:rPr>
          <w:rFonts w:ascii="Arial" w:hAnsi="Arial" w:cs="Arial"/>
          <w:sz w:val="22"/>
          <w:szCs w:val="22"/>
        </w:rPr>
        <w:t>Podrobný časový harmonogram bude sestaven a vzájemně odsouhlasen až po zahájení plnění v rámci úvodního jednání, na kterém dodavatel předloží návrh časového harmonogramu.</w:t>
      </w:r>
    </w:p>
    <w:p w14:paraId="061CF1CF" w14:textId="77777777" w:rsidR="0063131F" w:rsidRDefault="0063131F">
      <w:pPr>
        <w:pStyle w:val="Odstavecseseznamem"/>
        <w:spacing w:before="60" w:after="60"/>
        <w:jc w:val="both"/>
        <w:rPr>
          <w:rFonts w:ascii="Arial" w:hAnsi="Arial" w:cs="Arial"/>
          <w:sz w:val="22"/>
          <w:szCs w:val="22"/>
        </w:rPr>
      </w:pPr>
    </w:p>
    <w:p w14:paraId="1F75582F" w14:textId="173A69BF" w:rsidR="0063131F" w:rsidRDefault="0063131F">
      <w:pPr>
        <w:pStyle w:val="Odstavecseseznamem"/>
        <w:keepNext/>
        <w:keepLines/>
        <w:numPr>
          <w:ilvl w:val="0"/>
          <w:numId w:val="3"/>
        </w:numPr>
        <w:spacing w:before="60" w:after="60"/>
        <w:jc w:val="both"/>
      </w:pPr>
      <w:r>
        <w:rPr>
          <w:rFonts w:ascii="Arial" w:hAnsi="Arial" w:cs="Arial"/>
          <w:sz w:val="22"/>
          <w:szCs w:val="22"/>
        </w:rPr>
        <w:t xml:space="preserve">Místem plnění je sídlo </w:t>
      </w:r>
      <w:r w:rsidR="00F37AC1">
        <w:rPr>
          <w:rFonts w:ascii="Arial" w:hAnsi="Arial" w:cs="Arial"/>
          <w:sz w:val="22"/>
          <w:szCs w:val="22"/>
        </w:rPr>
        <w:t>obje</w:t>
      </w:r>
      <w:r>
        <w:rPr>
          <w:rFonts w:ascii="Arial" w:hAnsi="Arial" w:cs="Arial"/>
          <w:sz w:val="22"/>
          <w:szCs w:val="22"/>
        </w:rPr>
        <w:t>d</w:t>
      </w:r>
      <w:r w:rsidR="00F37AC1">
        <w:rPr>
          <w:rFonts w:ascii="Arial" w:hAnsi="Arial" w:cs="Arial"/>
          <w:sz w:val="22"/>
          <w:szCs w:val="22"/>
        </w:rPr>
        <w:t>n</w:t>
      </w:r>
      <w:r>
        <w:rPr>
          <w:rFonts w:ascii="Arial" w:hAnsi="Arial" w:cs="Arial"/>
          <w:sz w:val="22"/>
          <w:szCs w:val="22"/>
        </w:rPr>
        <w:t xml:space="preserve">atele na adrese </w:t>
      </w:r>
      <w:proofErr w:type="spellStart"/>
      <w:r w:rsidR="00354131" w:rsidRPr="00354131">
        <w:rPr>
          <w:rFonts w:ascii="Arial" w:hAnsi="Arial" w:cs="Arial"/>
          <w:sz w:val="22"/>
          <w:szCs w:val="22"/>
        </w:rPr>
        <w:t>I.P.Pavlova</w:t>
      </w:r>
      <w:proofErr w:type="spellEnd"/>
      <w:r w:rsidR="00354131" w:rsidRPr="00354131">
        <w:rPr>
          <w:rFonts w:ascii="Arial" w:hAnsi="Arial" w:cs="Arial"/>
          <w:sz w:val="22"/>
          <w:szCs w:val="22"/>
        </w:rPr>
        <w:t xml:space="preserve"> 185/6, 779 00 Olomouc</w:t>
      </w:r>
      <w:r>
        <w:rPr>
          <w:rFonts w:ascii="Arial" w:hAnsi="Arial" w:cs="Arial"/>
          <w:sz w:val="22"/>
          <w:szCs w:val="22"/>
        </w:rPr>
        <w:t>.</w:t>
      </w:r>
    </w:p>
    <w:p w14:paraId="73C4CF93" w14:textId="77777777" w:rsidR="0063131F" w:rsidRDefault="0063131F">
      <w:pPr>
        <w:widowControl w:val="0"/>
        <w:tabs>
          <w:tab w:val="left" w:pos="360"/>
        </w:tabs>
        <w:jc w:val="both"/>
        <w:rPr>
          <w:rFonts w:ascii="Arial" w:hAnsi="Arial" w:cs="Arial"/>
          <w:b/>
          <w:sz w:val="22"/>
          <w:szCs w:val="22"/>
        </w:rPr>
      </w:pPr>
    </w:p>
    <w:p w14:paraId="605C25B3" w14:textId="77777777" w:rsidR="0063131F" w:rsidRDefault="0063131F">
      <w:pPr>
        <w:pStyle w:val="Nadpis7"/>
        <w:keepNext/>
        <w:keepLines/>
        <w:spacing w:before="0" w:after="0"/>
        <w:jc w:val="center"/>
      </w:pPr>
      <w:r>
        <w:rPr>
          <w:rFonts w:ascii="Arial" w:hAnsi="Arial" w:cs="Arial"/>
          <w:b/>
          <w:sz w:val="22"/>
          <w:szCs w:val="22"/>
        </w:rPr>
        <w:lastRenderedPageBreak/>
        <w:t>VI.</w:t>
      </w:r>
    </w:p>
    <w:p w14:paraId="4A1F2210" w14:textId="77777777" w:rsidR="0063131F" w:rsidRDefault="0063131F">
      <w:pPr>
        <w:pStyle w:val="Nadpis7"/>
        <w:keepNext/>
        <w:keepLines/>
        <w:spacing w:before="0" w:after="0"/>
        <w:jc w:val="center"/>
      </w:pPr>
      <w:r>
        <w:rPr>
          <w:rFonts w:ascii="Arial" w:hAnsi="Arial" w:cs="Arial"/>
          <w:b/>
          <w:sz w:val="22"/>
          <w:szCs w:val="22"/>
        </w:rPr>
        <w:t>Cena služby</w:t>
      </w:r>
    </w:p>
    <w:p w14:paraId="276A9814" w14:textId="77777777" w:rsidR="0063131F" w:rsidRDefault="0063131F">
      <w:pPr>
        <w:keepNext/>
        <w:keepLines/>
        <w:rPr>
          <w:rFonts w:ascii="Arial" w:hAnsi="Arial" w:cs="Arial"/>
          <w:b/>
          <w:sz w:val="22"/>
          <w:szCs w:val="22"/>
        </w:rPr>
      </w:pPr>
    </w:p>
    <w:p w14:paraId="3F59100E" w14:textId="77777777" w:rsidR="0063131F" w:rsidRPr="00962245" w:rsidRDefault="0063131F">
      <w:pPr>
        <w:pStyle w:val="Zkladntextodsazen"/>
        <w:keepNext/>
        <w:keepLines/>
        <w:numPr>
          <w:ilvl w:val="0"/>
          <w:numId w:val="12"/>
        </w:numPr>
        <w:tabs>
          <w:tab w:val="left" w:pos="360"/>
        </w:tabs>
        <w:spacing w:after="0"/>
        <w:ind w:left="360"/>
      </w:pPr>
      <w:r w:rsidRPr="00962245">
        <w:rPr>
          <w:rFonts w:ascii="Arial" w:hAnsi="Arial" w:cs="Arial"/>
          <w:sz w:val="22"/>
          <w:szCs w:val="22"/>
        </w:rPr>
        <w:t xml:space="preserve">Cena plnění předmětu smlouvy je sjednána v celkové výši </w:t>
      </w:r>
      <w:sdt>
        <w:sdtPr>
          <w:rPr>
            <w:rFonts w:ascii="Arial" w:hAnsi="Arial" w:cs="Arial"/>
            <w:sz w:val="22"/>
            <w:szCs w:val="22"/>
          </w:rPr>
          <w:id w:val="281462507"/>
          <w:placeholder>
            <w:docPart w:val="DefaultPlaceholder_22675703"/>
          </w:placeholder>
        </w:sdtPr>
        <w:sdtEndPr/>
        <w:sdtContent>
          <w:r w:rsidRPr="00962245">
            <w:rPr>
              <w:rFonts w:ascii="Arial" w:hAnsi="Arial" w:cs="Arial"/>
              <w:sz w:val="22"/>
              <w:szCs w:val="22"/>
            </w:rPr>
            <w:t>……………</w:t>
          </w:r>
          <w:proofErr w:type="gramStart"/>
          <w:r w:rsidRPr="00962245">
            <w:rPr>
              <w:rFonts w:ascii="Arial" w:hAnsi="Arial" w:cs="Arial"/>
              <w:sz w:val="22"/>
              <w:szCs w:val="22"/>
            </w:rPr>
            <w:t>…….</w:t>
          </w:r>
          <w:proofErr w:type="gramEnd"/>
          <w:r w:rsidRPr="00962245">
            <w:rPr>
              <w:rFonts w:ascii="Arial" w:hAnsi="Arial" w:cs="Arial"/>
              <w:sz w:val="22"/>
              <w:szCs w:val="22"/>
            </w:rPr>
            <w:t>.…..</w:t>
          </w:r>
        </w:sdtContent>
      </w:sdt>
      <w:r w:rsidRPr="00962245">
        <w:rPr>
          <w:rFonts w:ascii="Arial" w:hAnsi="Arial" w:cs="Arial"/>
          <w:sz w:val="22"/>
          <w:szCs w:val="22"/>
        </w:rPr>
        <w:t xml:space="preserve"> Kč včetně DPH, přičemž</w:t>
      </w:r>
      <w:r w:rsidRPr="00962245">
        <w:rPr>
          <w:rFonts w:ascii="Arial" w:hAnsi="Arial" w:cs="Arial"/>
          <w:sz w:val="22"/>
          <w:szCs w:val="22"/>
        </w:rPr>
        <w:br/>
        <w:t xml:space="preserve">cena bez DPH činí </w:t>
      </w:r>
      <w:sdt>
        <w:sdtPr>
          <w:rPr>
            <w:rFonts w:ascii="Arial" w:hAnsi="Arial" w:cs="Arial"/>
            <w:sz w:val="22"/>
            <w:szCs w:val="22"/>
          </w:rPr>
          <w:id w:val="281462508"/>
          <w:placeholder>
            <w:docPart w:val="DefaultPlaceholder_22675703"/>
          </w:placeholder>
        </w:sdtPr>
        <w:sdtEndPr/>
        <w:sdtContent>
          <w:r w:rsidRPr="00962245">
            <w:rPr>
              <w:rFonts w:ascii="Arial" w:hAnsi="Arial" w:cs="Arial"/>
              <w:sz w:val="22"/>
              <w:szCs w:val="22"/>
            </w:rPr>
            <w:t>……………………</w:t>
          </w:r>
        </w:sdtContent>
      </w:sdt>
      <w:r w:rsidRPr="00962245">
        <w:rPr>
          <w:rFonts w:ascii="Arial" w:hAnsi="Arial" w:cs="Arial"/>
          <w:sz w:val="22"/>
          <w:szCs w:val="22"/>
        </w:rPr>
        <w:t xml:space="preserve"> Kč,</w:t>
      </w:r>
      <w:r w:rsidRPr="00962245">
        <w:rPr>
          <w:rFonts w:ascii="Arial" w:hAnsi="Arial" w:cs="Arial"/>
          <w:sz w:val="22"/>
          <w:szCs w:val="22"/>
        </w:rPr>
        <w:br/>
        <w:t xml:space="preserve">sazba DPH činí </w:t>
      </w:r>
      <w:sdt>
        <w:sdtPr>
          <w:rPr>
            <w:rFonts w:ascii="Arial" w:hAnsi="Arial" w:cs="Arial"/>
            <w:sz w:val="22"/>
            <w:szCs w:val="22"/>
          </w:rPr>
          <w:id w:val="281462509"/>
          <w:placeholder>
            <w:docPart w:val="DefaultPlaceholder_22675703"/>
          </w:placeholder>
        </w:sdtPr>
        <w:sdtEndPr/>
        <w:sdtContent>
          <w:r w:rsidRPr="00962245">
            <w:rPr>
              <w:rFonts w:ascii="Arial" w:hAnsi="Arial" w:cs="Arial"/>
              <w:sz w:val="22"/>
              <w:szCs w:val="22"/>
            </w:rPr>
            <w:t>…………………….…</w:t>
          </w:r>
        </w:sdtContent>
      </w:sdt>
      <w:r w:rsidRPr="00962245">
        <w:rPr>
          <w:rFonts w:ascii="Arial" w:hAnsi="Arial" w:cs="Arial"/>
          <w:sz w:val="22"/>
          <w:szCs w:val="22"/>
        </w:rPr>
        <w:t xml:space="preserve"> %,</w:t>
      </w:r>
      <w:r w:rsidRPr="00962245">
        <w:rPr>
          <w:rFonts w:ascii="Arial" w:hAnsi="Arial" w:cs="Arial"/>
          <w:sz w:val="22"/>
          <w:szCs w:val="22"/>
        </w:rPr>
        <w:br/>
        <w:t xml:space="preserve">DPH činí </w:t>
      </w:r>
      <w:sdt>
        <w:sdtPr>
          <w:rPr>
            <w:rFonts w:ascii="Arial" w:hAnsi="Arial" w:cs="Arial"/>
            <w:sz w:val="22"/>
            <w:szCs w:val="22"/>
          </w:rPr>
          <w:id w:val="281462510"/>
          <w:placeholder>
            <w:docPart w:val="DefaultPlaceholder_22675703"/>
          </w:placeholder>
        </w:sdtPr>
        <w:sdtEndPr/>
        <w:sdtContent>
          <w:r w:rsidRPr="00962245">
            <w:rPr>
              <w:rFonts w:ascii="Arial" w:hAnsi="Arial" w:cs="Arial"/>
              <w:sz w:val="22"/>
              <w:szCs w:val="22"/>
            </w:rPr>
            <w:t>………………………..</w:t>
          </w:r>
        </w:sdtContent>
      </w:sdt>
      <w:r w:rsidRPr="00962245">
        <w:rPr>
          <w:rFonts w:ascii="Arial" w:hAnsi="Arial" w:cs="Arial"/>
          <w:sz w:val="22"/>
          <w:szCs w:val="22"/>
        </w:rPr>
        <w:t xml:space="preserve"> Kč.</w:t>
      </w:r>
    </w:p>
    <w:p w14:paraId="56C9CC4A" w14:textId="77777777" w:rsidR="0063131F" w:rsidRDefault="0063131F">
      <w:pPr>
        <w:pStyle w:val="Zkladntextodsazen"/>
        <w:tabs>
          <w:tab w:val="left" w:pos="0"/>
        </w:tabs>
        <w:ind w:left="360"/>
        <w:jc w:val="both"/>
      </w:pPr>
      <w:r>
        <w:rPr>
          <w:rFonts w:ascii="Arial" w:hAnsi="Arial" w:cs="Arial"/>
          <w:sz w:val="22"/>
          <w:szCs w:val="22"/>
        </w:rPr>
        <w:br/>
      </w:r>
      <w:r>
        <w:rPr>
          <w:rFonts w:ascii="Arial" w:hAnsi="Arial" w:cs="Arial"/>
          <w:i/>
          <w:sz w:val="22"/>
          <w:szCs w:val="22"/>
        </w:rPr>
        <w:t>(Pokyn pro zpracování nabídky: příslušný text doplní účastník)</w:t>
      </w:r>
    </w:p>
    <w:p w14:paraId="16AF1F9B" w14:textId="709B9DE0" w:rsidR="0063131F" w:rsidRDefault="0063131F">
      <w:pPr>
        <w:pStyle w:val="Zkladntextodsazen"/>
        <w:spacing w:after="0"/>
        <w:ind w:left="360"/>
        <w:jc w:val="both"/>
      </w:pPr>
      <w:r>
        <w:rPr>
          <w:rFonts w:ascii="Arial" w:hAnsi="Arial" w:cs="Arial"/>
          <w:b/>
          <w:i/>
          <w:sz w:val="22"/>
          <w:szCs w:val="22"/>
        </w:rPr>
        <w:t xml:space="preserve">Pokyn pro účastníka: </w:t>
      </w:r>
      <w:r>
        <w:rPr>
          <w:rFonts w:ascii="Arial" w:hAnsi="Arial" w:cs="Arial"/>
          <w:i/>
          <w:sz w:val="22"/>
          <w:szCs w:val="22"/>
        </w:rPr>
        <w:t xml:space="preserve">Nabídková cena za plnění bude stanovena v souladu </w:t>
      </w:r>
      <w:r w:rsidR="00CC4B36">
        <w:rPr>
          <w:rFonts w:ascii="Arial" w:hAnsi="Arial" w:cs="Arial"/>
          <w:i/>
          <w:sz w:val="22"/>
          <w:szCs w:val="22"/>
        </w:rPr>
        <w:t>se zadávacími podmínkami VZMR s názvem</w:t>
      </w:r>
      <w:r>
        <w:rPr>
          <w:rFonts w:ascii="Arial" w:hAnsi="Arial" w:cs="Arial"/>
          <w:i/>
          <w:sz w:val="22"/>
          <w:szCs w:val="22"/>
        </w:rPr>
        <w:t xml:space="preserve"> </w:t>
      </w:r>
      <w:r w:rsidR="00CC4B36">
        <w:rPr>
          <w:rFonts w:ascii="Arial" w:hAnsi="Arial" w:cs="Arial"/>
          <w:i/>
          <w:sz w:val="22"/>
          <w:szCs w:val="22"/>
        </w:rPr>
        <w:t>„</w:t>
      </w:r>
      <w:r w:rsidR="00CC4B36" w:rsidRPr="00CC4B36">
        <w:rPr>
          <w:rFonts w:ascii="Arial" w:hAnsi="Arial" w:cs="Arial"/>
          <w:i/>
          <w:sz w:val="22"/>
          <w:szCs w:val="22"/>
        </w:rPr>
        <w:t>Odborné konzultace a dozor při implementaci nemocničního informačního systému</w:t>
      </w:r>
      <w:r w:rsidR="00CC4B36">
        <w:rPr>
          <w:rFonts w:ascii="Arial" w:hAnsi="Arial" w:cs="Arial"/>
          <w:i/>
          <w:sz w:val="22"/>
          <w:szCs w:val="22"/>
        </w:rPr>
        <w:t xml:space="preserve">“ </w:t>
      </w:r>
      <w:r>
        <w:rPr>
          <w:rFonts w:ascii="Arial" w:hAnsi="Arial" w:cs="Arial"/>
          <w:i/>
          <w:sz w:val="22"/>
          <w:szCs w:val="22"/>
        </w:rPr>
        <w:t>za celkové plnění.</w:t>
      </w:r>
    </w:p>
    <w:p w14:paraId="575C464A" w14:textId="77777777" w:rsidR="0063131F" w:rsidRDefault="0063131F">
      <w:pPr>
        <w:pStyle w:val="Zkladntextodsazen"/>
        <w:spacing w:after="0"/>
        <w:ind w:left="360"/>
        <w:jc w:val="both"/>
        <w:rPr>
          <w:rFonts w:ascii="Arial" w:hAnsi="Arial" w:cs="Arial"/>
          <w:i/>
          <w:sz w:val="22"/>
          <w:szCs w:val="22"/>
          <w:highlight w:val="yellow"/>
        </w:rPr>
      </w:pPr>
    </w:p>
    <w:p w14:paraId="0A015B94" w14:textId="54FE4DB0" w:rsidR="0063131F" w:rsidRDefault="0063131F">
      <w:pPr>
        <w:pStyle w:val="Zkladntextodsazen"/>
        <w:numPr>
          <w:ilvl w:val="0"/>
          <w:numId w:val="12"/>
        </w:numPr>
        <w:tabs>
          <w:tab w:val="left" w:pos="360"/>
        </w:tabs>
        <w:spacing w:after="0"/>
        <w:ind w:left="360"/>
        <w:jc w:val="both"/>
      </w:pPr>
      <w:r>
        <w:rPr>
          <w:rFonts w:ascii="Arial" w:hAnsi="Arial" w:cs="Arial"/>
          <w:sz w:val="22"/>
          <w:szCs w:val="22"/>
        </w:rPr>
        <w:t>Celková cena uvedená v odst. 1. je cena nejvýše přípustná</w:t>
      </w:r>
      <w:r w:rsidRPr="008D28E1">
        <w:rPr>
          <w:rFonts w:ascii="Arial" w:hAnsi="Arial" w:cs="Arial"/>
          <w:bCs/>
          <w:sz w:val="22"/>
          <w:szCs w:val="22"/>
        </w:rPr>
        <w:t>. Celková c</w:t>
      </w:r>
      <w:r w:rsidRPr="008D28E1">
        <w:rPr>
          <w:rFonts w:ascii="Arial" w:hAnsi="Arial" w:cs="Arial"/>
          <w:sz w:val="22"/>
          <w:szCs w:val="22"/>
        </w:rPr>
        <w:t>ena</w:t>
      </w:r>
      <w:r>
        <w:rPr>
          <w:rFonts w:ascii="Arial" w:hAnsi="Arial" w:cs="Arial"/>
          <w:sz w:val="22"/>
          <w:szCs w:val="22"/>
        </w:rPr>
        <w:t xml:space="preserve"> zahrnuje i odměnu dodavatele za oprávnění objednatele užívat majetková práva k plnění dle této smlouvy.</w:t>
      </w:r>
    </w:p>
    <w:p w14:paraId="7122F64F" w14:textId="77777777" w:rsidR="0063131F" w:rsidRDefault="0063131F">
      <w:pPr>
        <w:pStyle w:val="Zkladntextodsazen"/>
        <w:spacing w:after="0"/>
        <w:ind w:left="0"/>
        <w:jc w:val="both"/>
        <w:rPr>
          <w:rFonts w:ascii="Arial" w:hAnsi="Arial" w:cs="Arial"/>
          <w:sz w:val="22"/>
          <w:szCs w:val="22"/>
        </w:rPr>
      </w:pPr>
    </w:p>
    <w:p w14:paraId="655021B8" w14:textId="77777777" w:rsidR="0063131F" w:rsidRDefault="0063131F">
      <w:pPr>
        <w:pStyle w:val="Zkladntextodsazen"/>
        <w:numPr>
          <w:ilvl w:val="0"/>
          <w:numId w:val="12"/>
        </w:numPr>
        <w:tabs>
          <w:tab w:val="left" w:pos="360"/>
        </w:tabs>
        <w:spacing w:after="0"/>
        <w:ind w:left="360"/>
        <w:jc w:val="both"/>
      </w:pPr>
      <w:r>
        <w:rPr>
          <w:rFonts w:ascii="Arial" w:hAnsi="Arial" w:cs="Arial"/>
          <w:bCs/>
          <w:sz w:val="22"/>
          <w:szCs w:val="22"/>
        </w:rPr>
        <w:t xml:space="preserve">V případě zákonného zvýšení sazby DPH se o zvýšenou část DPH zvyšuje cena za splnění předmětu smlouvy uvedená v odst. </w:t>
      </w:r>
      <w:r>
        <w:rPr>
          <w:rFonts w:ascii="Arial" w:hAnsi="Arial" w:cs="Arial"/>
          <w:sz w:val="22"/>
          <w:szCs w:val="22"/>
        </w:rPr>
        <w:t>1.</w:t>
      </w:r>
    </w:p>
    <w:p w14:paraId="4E2A74C6" w14:textId="77777777" w:rsidR="0063131F" w:rsidRDefault="0063131F">
      <w:pPr>
        <w:pStyle w:val="Zkladntextodsazen"/>
        <w:spacing w:after="0"/>
        <w:ind w:left="0"/>
        <w:jc w:val="both"/>
        <w:rPr>
          <w:rFonts w:ascii="Arial" w:hAnsi="Arial" w:cs="Arial"/>
          <w:sz w:val="22"/>
          <w:szCs w:val="22"/>
        </w:rPr>
      </w:pPr>
    </w:p>
    <w:p w14:paraId="4DCE9D1B" w14:textId="77777777" w:rsidR="0063131F" w:rsidRDefault="0063131F">
      <w:pPr>
        <w:pStyle w:val="Zkladntextodsazen"/>
        <w:numPr>
          <w:ilvl w:val="0"/>
          <w:numId w:val="12"/>
        </w:numPr>
        <w:tabs>
          <w:tab w:val="left" w:pos="360"/>
        </w:tabs>
        <w:spacing w:after="0"/>
        <w:ind w:left="360"/>
        <w:jc w:val="both"/>
      </w:pPr>
      <w:r>
        <w:rPr>
          <w:rFonts w:ascii="Arial" w:hAnsi="Arial" w:cs="Arial"/>
          <w:bCs/>
          <w:sz w:val="22"/>
          <w:szCs w:val="22"/>
        </w:rPr>
        <w:t xml:space="preserve">V případě zákonného snížení sazby DPH se o sníženou část DPH snižuje cena za splnění předmětu smlouvy uvedená v odst. </w:t>
      </w:r>
      <w:r>
        <w:rPr>
          <w:rFonts w:ascii="Arial" w:hAnsi="Arial" w:cs="Arial"/>
          <w:sz w:val="22"/>
          <w:szCs w:val="22"/>
        </w:rPr>
        <w:t>1.</w:t>
      </w:r>
    </w:p>
    <w:p w14:paraId="0A6DF219" w14:textId="77777777" w:rsidR="0063131F" w:rsidRDefault="0063131F">
      <w:pPr>
        <w:pStyle w:val="Zkladntextodsazen"/>
        <w:spacing w:after="0"/>
        <w:ind w:left="360"/>
        <w:jc w:val="both"/>
        <w:rPr>
          <w:rFonts w:ascii="Arial" w:hAnsi="Arial" w:cs="Arial"/>
          <w:sz w:val="22"/>
          <w:szCs w:val="22"/>
        </w:rPr>
      </w:pPr>
    </w:p>
    <w:p w14:paraId="36ED6207" w14:textId="77777777" w:rsidR="0063131F" w:rsidRDefault="0063131F">
      <w:pPr>
        <w:pStyle w:val="Zkladntextodsazen"/>
        <w:numPr>
          <w:ilvl w:val="0"/>
          <w:numId w:val="12"/>
        </w:numPr>
        <w:tabs>
          <w:tab w:val="left" w:pos="360"/>
        </w:tabs>
        <w:spacing w:after="0"/>
        <w:ind w:left="357"/>
        <w:jc w:val="both"/>
      </w:pPr>
      <w:r>
        <w:rPr>
          <w:rFonts w:ascii="Arial" w:hAnsi="Arial" w:cs="Arial"/>
          <w:sz w:val="22"/>
          <w:szCs w:val="22"/>
        </w:rPr>
        <w:t>Dodavatel prohlašuje, že:</w:t>
      </w:r>
    </w:p>
    <w:p w14:paraId="4BD6822E" w14:textId="77777777" w:rsidR="0063131F" w:rsidRDefault="0063131F">
      <w:pPr>
        <w:pStyle w:val="Zkladntextodsazen"/>
        <w:spacing w:after="0"/>
        <w:ind w:left="357"/>
        <w:jc w:val="both"/>
      </w:pPr>
      <w:r>
        <w:rPr>
          <w:rFonts w:ascii="Arial" w:hAnsi="Arial" w:cs="Arial"/>
          <w:sz w:val="22"/>
          <w:szCs w:val="22"/>
        </w:rPr>
        <w:t>a)</w:t>
      </w:r>
      <w:r>
        <w:rPr>
          <w:rFonts w:ascii="Arial" w:hAnsi="Arial" w:cs="Arial"/>
          <w:sz w:val="22"/>
          <w:szCs w:val="22"/>
        </w:rPr>
        <w:tab/>
        <w:t>nemá v úmyslu nezaplatit DPH u zdanitelného plnění podle této smlouvy,</w:t>
      </w:r>
    </w:p>
    <w:p w14:paraId="7F4CFE2B" w14:textId="77777777" w:rsidR="0063131F" w:rsidRDefault="0063131F">
      <w:pPr>
        <w:pStyle w:val="Zkladntextodsazen"/>
        <w:spacing w:after="0"/>
        <w:ind w:left="357"/>
        <w:jc w:val="both"/>
      </w:pPr>
      <w:r>
        <w:rPr>
          <w:rFonts w:ascii="Arial" w:hAnsi="Arial" w:cs="Arial"/>
          <w:sz w:val="22"/>
          <w:szCs w:val="22"/>
        </w:rPr>
        <w:t>b)</w:t>
      </w:r>
      <w:r>
        <w:rPr>
          <w:rFonts w:ascii="Arial" w:hAnsi="Arial" w:cs="Arial"/>
          <w:sz w:val="22"/>
          <w:szCs w:val="22"/>
        </w:rPr>
        <w:tab/>
        <w:t>nejsou mu známy skutečnosti nasvědčující tomu, že se dostane do postavení, kdy nemůže DPH zaplatit a ani se ke dni podpisu této smlouvy v takovém postavení nenachází,</w:t>
      </w:r>
    </w:p>
    <w:p w14:paraId="47BFA132" w14:textId="77777777" w:rsidR="0063131F" w:rsidRDefault="0063131F">
      <w:pPr>
        <w:pStyle w:val="Zkladntextodsazen"/>
        <w:spacing w:after="0"/>
        <w:ind w:left="357"/>
        <w:jc w:val="both"/>
        <w:rPr>
          <w:rFonts w:ascii="Arial" w:hAnsi="Arial" w:cs="Arial"/>
          <w:sz w:val="22"/>
          <w:szCs w:val="22"/>
        </w:rPr>
      </w:pPr>
      <w:r>
        <w:rPr>
          <w:rFonts w:ascii="Arial" w:hAnsi="Arial" w:cs="Arial"/>
          <w:sz w:val="22"/>
          <w:szCs w:val="22"/>
        </w:rPr>
        <w:t>c)</w:t>
      </w:r>
      <w:r>
        <w:rPr>
          <w:rFonts w:ascii="Arial" w:hAnsi="Arial" w:cs="Arial"/>
          <w:sz w:val="22"/>
          <w:szCs w:val="22"/>
        </w:rPr>
        <w:tab/>
        <w:t>nezkrátí DPH nebo nevyláká daňovou výhodu.</w:t>
      </w:r>
    </w:p>
    <w:p w14:paraId="1D97D275" w14:textId="77777777" w:rsidR="00396F1E" w:rsidRDefault="00396F1E">
      <w:pPr>
        <w:pStyle w:val="Zkladntextodsazen"/>
        <w:spacing w:after="0"/>
        <w:ind w:left="357"/>
        <w:jc w:val="both"/>
        <w:rPr>
          <w:rFonts w:ascii="Arial" w:hAnsi="Arial" w:cs="Arial"/>
          <w:sz w:val="22"/>
          <w:szCs w:val="22"/>
        </w:rPr>
      </w:pPr>
    </w:p>
    <w:p w14:paraId="64719D6E" w14:textId="77777777" w:rsidR="00BE4A65" w:rsidRDefault="00231C36" w:rsidP="00F04A35">
      <w:pPr>
        <w:pStyle w:val="Zkladntextodsazen"/>
        <w:numPr>
          <w:ilvl w:val="0"/>
          <w:numId w:val="12"/>
        </w:numPr>
        <w:tabs>
          <w:tab w:val="left" w:pos="360"/>
        </w:tabs>
        <w:spacing w:after="0"/>
        <w:ind w:left="357"/>
        <w:jc w:val="both"/>
        <w:rPr>
          <w:rFonts w:ascii="Arial" w:hAnsi="Arial" w:cs="Arial"/>
          <w:sz w:val="22"/>
          <w:szCs w:val="22"/>
        </w:rPr>
      </w:pPr>
      <w:r>
        <w:rPr>
          <w:rFonts w:ascii="Arial" w:hAnsi="Arial" w:cs="Arial"/>
          <w:sz w:val="22"/>
          <w:szCs w:val="22"/>
        </w:rPr>
        <w:t>Dodavatel bere na vědomí, že v souladu s interními předpisy objednatele nese náklady související s vjezdem motorových vozidel do místa plnění.</w:t>
      </w:r>
    </w:p>
    <w:p w14:paraId="75B17760" w14:textId="77777777" w:rsidR="004F177C" w:rsidRDefault="004F177C">
      <w:pPr>
        <w:pStyle w:val="Zkladntextodsazen"/>
        <w:spacing w:after="0"/>
        <w:ind w:left="0"/>
        <w:jc w:val="both"/>
      </w:pPr>
    </w:p>
    <w:p w14:paraId="3740011E" w14:textId="77777777" w:rsidR="0063131F" w:rsidRDefault="0063131F">
      <w:pPr>
        <w:pStyle w:val="Zkladntext"/>
        <w:tabs>
          <w:tab w:val="left" w:pos="426"/>
        </w:tabs>
        <w:rPr>
          <w:rFonts w:ascii="Arial" w:hAnsi="Arial" w:cs="Arial"/>
          <w:bCs/>
          <w:sz w:val="22"/>
          <w:szCs w:val="22"/>
        </w:rPr>
      </w:pPr>
    </w:p>
    <w:p w14:paraId="2D77BFDB" w14:textId="77777777" w:rsidR="0063131F" w:rsidRDefault="0063131F">
      <w:pPr>
        <w:pStyle w:val="Zkladntext"/>
        <w:tabs>
          <w:tab w:val="left" w:pos="426"/>
        </w:tabs>
        <w:rPr>
          <w:rFonts w:ascii="Arial" w:hAnsi="Arial" w:cs="Arial"/>
          <w:bCs/>
          <w:sz w:val="22"/>
          <w:szCs w:val="22"/>
        </w:rPr>
      </w:pPr>
    </w:p>
    <w:p w14:paraId="6607F3DF" w14:textId="77777777" w:rsidR="0063131F" w:rsidRDefault="0063131F">
      <w:pPr>
        <w:pStyle w:val="Nadpis7"/>
        <w:spacing w:before="0" w:after="0"/>
        <w:jc w:val="center"/>
      </w:pPr>
      <w:r>
        <w:rPr>
          <w:rFonts w:ascii="Arial" w:hAnsi="Arial" w:cs="Arial"/>
          <w:b/>
          <w:sz w:val="22"/>
          <w:szCs w:val="22"/>
        </w:rPr>
        <w:t>VII.</w:t>
      </w:r>
    </w:p>
    <w:p w14:paraId="5A239E82" w14:textId="77777777" w:rsidR="0063131F" w:rsidRDefault="0063131F">
      <w:pPr>
        <w:pStyle w:val="Nadpis7"/>
        <w:spacing w:before="0" w:after="0"/>
        <w:jc w:val="center"/>
      </w:pPr>
      <w:r>
        <w:rPr>
          <w:rFonts w:ascii="Arial" w:hAnsi="Arial" w:cs="Arial"/>
          <w:b/>
          <w:sz w:val="22"/>
          <w:szCs w:val="22"/>
        </w:rPr>
        <w:t>Platební podmínky</w:t>
      </w:r>
    </w:p>
    <w:p w14:paraId="2384BBAB" w14:textId="77777777" w:rsidR="0063131F" w:rsidRDefault="0063131F">
      <w:pPr>
        <w:jc w:val="both"/>
        <w:rPr>
          <w:rFonts w:ascii="Arial" w:hAnsi="Arial" w:cs="Arial"/>
          <w:b/>
          <w:sz w:val="22"/>
          <w:szCs w:val="22"/>
        </w:rPr>
      </w:pPr>
    </w:p>
    <w:p w14:paraId="36204BD0" w14:textId="040490A1" w:rsidR="00D967B8" w:rsidRPr="00962245" w:rsidRDefault="00CC4B36" w:rsidP="00D967B8">
      <w:pPr>
        <w:rPr>
          <w:rFonts w:ascii="Arial" w:hAnsi="Arial" w:cs="Arial"/>
          <w:sz w:val="22"/>
          <w:szCs w:val="22"/>
        </w:rPr>
      </w:pPr>
      <w:r>
        <w:rPr>
          <w:rFonts w:ascii="Arial" w:hAnsi="Arial" w:cs="Arial"/>
          <w:sz w:val="22"/>
          <w:szCs w:val="22"/>
        </w:rPr>
        <w:t>První fakturace proběhne</w:t>
      </w:r>
      <w:r w:rsidR="006E187B">
        <w:rPr>
          <w:rFonts w:ascii="Arial" w:hAnsi="Arial" w:cs="Arial"/>
          <w:sz w:val="22"/>
          <w:szCs w:val="22"/>
        </w:rPr>
        <w:t xml:space="preserve"> po uzavření smlouvy </w:t>
      </w:r>
      <w:r w:rsidR="0097578A">
        <w:rPr>
          <w:rFonts w:ascii="Arial" w:hAnsi="Arial" w:cs="Arial"/>
          <w:sz w:val="22"/>
          <w:szCs w:val="22"/>
        </w:rPr>
        <w:t xml:space="preserve">z </w:t>
      </w:r>
      <w:r w:rsidR="006E187B">
        <w:rPr>
          <w:rFonts w:ascii="Arial" w:hAnsi="Arial" w:cs="Arial"/>
          <w:sz w:val="22"/>
          <w:szCs w:val="22"/>
        </w:rPr>
        <w:t>VZ na Projekt. Další</w:t>
      </w:r>
      <w:r>
        <w:rPr>
          <w:rFonts w:ascii="Arial" w:hAnsi="Arial" w:cs="Arial"/>
          <w:sz w:val="22"/>
          <w:szCs w:val="22"/>
        </w:rPr>
        <w:t xml:space="preserve"> </w:t>
      </w:r>
      <w:r w:rsidR="006E187B">
        <w:rPr>
          <w:rFonts w:ascii="Arial" w:hAnsi="Arial" w:cs="Arial"/>
          <w:sz w:val="22"/>
          <w:szCs w:val="22"/>
        </w:rPr>
        <w:t>f</w:t>
      </w:r>
      <w:r w:rsidR="004F177C" w:rsidRPr="008D28E1">
        <w:rPr>
          <w:rFonts w:ascii="Arial" w:hAnsi="Arial" w:cs="Arial"/>
          <w:sz w:val="22"/>
          <w:szCs w:val="22"/>
        </w:rPr>
        <w:t xml:space="preserve">akturace bude probíhat vždy s dokončením jednotlivých etap </w:t>
      </w:r>
      <w:r w:rsidR="006E187B">
        <w:rPr>
          <w:rFonts w:ascii="Arial" w:hAnsi="Arial" w:cs="Arial"/>
          <w:sz w:val="22"/>
          <w:szCs w:val="22"/>
        </w:rPr>
        <w:t>Projektu</w:t>
      </w:r>
      <w:r w:rsidR="004F177C" w:rsidRPr="008D28E1">
        <w:rPr>
          <w:rFonts w:ascii="Arial" w:hAnsi="Arial" w:cs="Arial"/>
          <w:sz w:val="22"/>
          <w:szCs w:val="22"/>
        </w:rPr>
        <w:t xml:space="preserve"> s </w:t>
      </w:r>
      <w:r w:rsidR="004F177C" w:rsidRPr="006E187B">
        <w:rPr>
          <w:rFonts w:ascii="Arial" w:hAnsi="Arial" w:cs="Arial"/>
          <w:sz w:val="22"/>
          <w:szCs w:val="22"/>
        </w:rPr>
        <w:t>názvem</w:t>
      </w:r>
      <w:r w:rsidR="00D967B8" w:rsidRPr="006E187B">
        <w:rPr>
          <w:rFonts w:ascii="Arial" w:hAnsi="Arial" w:cs="Arial"/>
          <w:sz w:val="22"/>
          <w:szCs w:val="22"/>
        </w:rPr>
        <w:t xml:space="preserve"> „Digitální transformace </w:t>
      </w:r>
      <w:r w:rsidR="00D967B8" w:rsidRPr="00962245">
        <w:rPr>
          <w:rFonts w:ascii="Arial" w:hAnsi="Arial" w:cs="Arial"/>
          <w:sz w:val="22"/>
          <w:szCs w:val="22"/>
        </w:rPr>
        <w:t>klinických procesů formou nemocničního informačního systému“</w:t>
      </w:r>
      <w:r w:rsidR="006E187B" w:rsidRPr="00962245">
        <w:rPr>
          <w:rFonts w:ascii="Arial" w:hAnsi="Arial" w:cs="Arial"/>
          <w:sz w:val="22"/>
          <w:szCs w:val="22"/>
        </w:rPr>
        <w:t xml:space="preserve"> na základě uzavřené smlouvy o dílo.</w:t>
      </w:r>
      <w:r w:rsidR="0097578A" w:rsidRPr="00962245">
        <w:rPr>
          <w:rFonts w:ascii="Arial" w:hAnsi="Arial" w:cs="Arial"/>
          <w:sz w:val="22"/>
          <w:szCs w:val="22"/>
        </w:rPr>
        <w:t xml:space="preserve"> Smlouva o dílo na Projekt bude obsahovat 3 etapy.</w:t>
      </w:r>
    </w:p>
    <w:p w14:paraId="10421E25" w14:textId="77777777" w:rsidR="004F177C" w:rsidRPr="00962245" w:rsidRDefault="004F177C" w:rsidP="00F04A35">
      <w:pPr>
        <w:ind w:left="360"/>
        <w:jc w:val="both"/>
        <w:rPr>
          <w:rFonts w:ascii="Arial" w:hAnsi="Arial" w:cs="Arial"/>
          <w:sz w:val="22"/>
          <w:szCs w:val="22"/>
        </w:rPr>
      </w:pPr>
    </w:p>
    <w:p w14:paraId="538B2C42" w14:textId="1FE916BF" w:rsidR="004F177C" w:rsidRPr="00962245" w:rsidRDefault="004F177C" w:rsidP="00F04A35">
      <w:pPr>
        <w:ind w:left="360"/>
        <w:jc w:val="both"/>
        <w:rPr>
          <w:rFonts w:ascii="Arial" w:hAnsi="Arial" w:cs="Arial"/>
          <w:sz w:val="22"/>
          <w:szCs w:val="22"/>
        </w:rPr>
      </w:pPr>
      <w:r w:rsidRPr="00962245">
        <w:rPr>
          <w:rFonts w:ascii="Arial" w:hAnsi="Arial" w:cs="Arial"/>
          <w:sz w:val="22"/>
          <w:szCs w:val="22"/>
        </w:rPr>
        <w:t>Fakturováno bude v následujícím poměru</w:t>
      </w:r>
    </w:p>
    <w:p w14:paraId="7A1FA8D3" w14:textId="6E5C2186" w:rsidR="006E187B" w:rsidRPr="00962245" w:rsidRDefault="006E187B" w:rsidP="00F04A35">
      <w:pPr>
        <w:pStyle w:val="Odstavecseseznamem"/>
        <w:numPr>
          <w:ilvl w:val="0"/>
          <w:numId w:val="23"/>
        </w:numPr>
        <w:jc w:val="both"/>
        <w:rPr>
          <w:rFonts w:ascii="Arial" w:hAnsi="Arial" w:cs="Arial"/>
          <w:sz w:val="22"/>
          <w:szCs w:val="22"/>
        </w:rPr>
      </w:pPr>
      <w:proofErr w:type="gramStart"/>
      <w:r w:rsidRPr="00962245">
        <w:rPr>
          <w:rFonts w:ascii="Arial" w:hAnsi="Arial" w:cs="Arial"/>
          <w:sz w:val="22"/>
          <w:szCs w:val="22"/>
        </w:rPr>
        <w:t>10</w:t>
      </w:r>
      <w:r w:rsidRPr="00962245">
        <w:rPr>
          <w:rFonts w:ascii="Arial" w:hAnsi="Arial" w:cs="Arial"/>
          <w:sz w:val="22"/>
          <w:szCs w:val="22"/>
          <w:lang w:val="en-US"/>
        </w:rPr>
        <w:t>%</w:t>
      </w:r>
      <w:proofErr w:type="gramEnd"/>
      <w:r w:rsidRPr="00962245">
        <w:rPr>
          <w:rFonts w:ascii="Arial" w:hAnsi="Arial" w:cs="Arial"/>
          <w:sz w:val="22"/>
          <w:szCs w:val="22"/>
        </w:rPr>
        <w:t xml:space="preserve"> ceny zakázky pro první fakturaci – příprava zadávací dokumentace až po uzavření smlouvy z VZ na Projekt</w:t>
      </w:r>
    </w:p>
    <w:p w14:paraId="1D2DD05F" w14:textId="7C86FD2E" w:rsidR="004F177C" w:rsidRPr="00962245" w:rsidRDefault="0097578A" w:rsidP="00F04A35">
      <w:pPr>
        <w:pStyle w:val="Odstavecseseznamem"/>
        <w:numPr>
          <w:ilvl w:val="0"/>
          <w:numId w:val="23"/>
        </w:numPr>
        <w:jc w:val="both"/>
        <w:rPr>
          <w:rFonts w:ascii="Arial" w:hAnsi="Arial" w:cs="Arial"/>
          <w:sz w:val="22"/>
          <w:szCs w:val="22"/>
        </w:rPr>
      </w:pPr>
      <w:proofErr w:type="gramStart"/>
      <w:r w:rsidRPr="00962245">
        <w:rPr>
          <w:rFonts w:ascii="Arial" w:hAnsi="Arial" w:cs="Arial"/>
          <w:sz w:val="22"/>
          <w:szCs w:val="22"/>
        </w:rPr>
        <w:t>2</w:t>
      </w:r>
      <w:r w:rsidR="004F177C" w:rsidRPr="00962245">
        <w:rPr>
          <w:rFonts w:ascii="Arial" w:hAnsi="Arial" w:cs="Arial"/>
          <w:sz w:val="22"/>
          <w:szCs w:val="22"/>
        </w:rPr>
        <w:t>0%</w:t>
      </w:r>
      <w:proofErr w:type="gramEnd"/>
      <w:r w:rsidR="004F177C" w:rsidRPr="00962245">
        <w:rPr>
          <w:rFonts w:ascii="Arial" w:hAnsi="Arial" w:cs="Arial"/>
          <w:sz w:val="22"/>
          <w:szCs w:val="22"/>
        </w:rPr>
        <w:t xml:space="preserve"> ceny zakázky po ukončení první etapy</w:t>
      </w:r>
      <w:r w:rsidRPr="00962245">
        <w:rPr>
          <w:rFonts w:ascii="Arial" w:hAnsi="Arial" w:cs="Arial"/>
          <w:sz w:val="22"/>
          <w:szCs w:val="22"/>
        </w:rPr>
        <w:t xml:space="preserve"> Projektu</w:t>
      </w:r>
      <w:r w:rsidR="004F177C" w:rsidRPr="00962245">
        <w:rPr>
          <w:rFonts w:ascii="Arial" w:hAnsi="Arial" w:cs="Arial"/>
          <w:sz w:val="22"/>
          <w:szCs w:val="22"/>
        </w:rPr>
        <w:t xml:space="preserve"> – </w:t>
      </w:r>
      <w:r w:rsidRPr="00962245">
        <w:rPr>
          <w:rFonts w:ascii="Arial" w:hAnsi="Arial" w:cs="Arial"/>
          <w:sz w:val="22"/>
          <w:szCs w:val="22"/>
        </w:rPr>
        <w:t>implementační analýza</w:t>
      </w:r>
      <w:r w:rsidR="00026912" w:rsidRPr="00962245">
        <w:rPr>
          <w:rFonts w:ascii="Arial" w:hAnsi="Arial" w:cs="Arial"/>
          <w:sz w:val="22"/>
          <w:szCs w:val="22"/>
        </w:rPr>
        <w:t xml:space="preserve"> (prováděcí projekt)</w:t>
      </w:r>
      <w:r w:rsidR="00E6351F" w:rsidRPr="00962245">
        <w:rPr>
          <w:rFonts w:ascii="Arial" w:hAnsi="Arial" w:cs="Arial"/>
          <w:sz w:val="22"/>
          <w:szCs w:val="22"/>
        </w:rPr>
        <w:t xml:space="preserve"> </w:t>
      </w:r>
    </w:p>
    <w:p w14:paraId="019F91AD" w14:textId="1A7BF802" w:rsidR="004F177C" w:rsidRPr="00962245" w:rsidRDefault="004F177C" w:rsidP="00F04A35">
      <w:pPr>
        <w:pStyle w:val="Odstavecseseznamem"/>
        <w:numPr>
          <w:ilvl w:val="0"/>
          <w:numId w:val="23"/>
        </w:numPr>
        <w:jc w:val="both"/>
        <w:rPr>
          <w:rFonts w:ascii="Arial" w:hAnsi="Arial" w:cs="Arial"/>
          <w:sz w:val="22"/>
          <w:szCs w:val="22"/>
        </w:rPr>
      </w:pPr>
      <w:proofErr w:type="gramStart"/>
      <w:r w:rsidRPr="00962245">
        <w:rPr>
          <w:rFonts w:ascii="Arial" w:hAnsi="Arial" w:cs="Arial"/>
          <w:sz w:val="22"/>
          <w:szCs w:val="22"/>
        </w:rPr>
        <w:t>50%</w:t>
      </w:r>
      <w:proofErr w:type="gramEnd"/>
      <w:r w:rsidR="0097578A" w:rsidRPr="00962245">
        <w:rPr>
          <w:rFonts w:ascii="Arial" w:hAnsi="Arial" w:cs="Arial"/>
          <w:sz w:val="22"/>
          <w:szCs w:val="22"/>
        </w:rPr>
        <w:t xml:space="preserve"> </w:t>
      </w:r>
      <w:r w:rsidRPr="00962245">
        <w:rPr>
          <w:rFonts w:ascii="Arial" w:hAnsi="Arial" w:cs="Arial"/>
          <w:sz w:val="22"/>
          <w:szCs w:val="22"/>
        </w:rPr>
        <w:t>ceny zakázky po ukončení druhé etapy</w:t>
      </w:r>
      <w:r w:rsidR="0097578A" w:rsidRPr="00962245">
        <w:rPr>
          <w:rFonts w:ascii="Arial" w:hAnsi="Arial" w:cs="Arial"/>
          <w:sz w:val="22"/>
          <w:szCs w:val="22"/>
        </w:rPr>
        <w:t xml:space="preserve"> Projektu</w:t>
      </w:r>
      <w:r w:rsidRPr="00962245">
        <w:rPr>
          <w:rFonts w:ascii="Arial" w:hAnsi="Arial" w:cs="Arial"/>
          <w:sz w:val="22"/>
          <w:szCs w:val="22"/>
        </w:rPr>
        <w:t xml:space="preserve"> – </w:t>
      </w:r>
      <w:r w:rsidR="009613DC" w:rsidRPr="00962245">
        <w:rPr>
          <w:rFonts w:ascii="Arial" w:hAnsi="Arial" w:cs="Arial"/>
          <w:sz w:val="22"/>
          <w:szCs w:val="22"/>
        </w:rPr>
        <w:t xml:space="preserve">implementace NIS včetně vybudování potřebných vazeb, </w:t>
      </w:r>
      <w:r w:rsidR="00BD1430" w:rsidRPr="00962245">
        <w:rPr>
          <w:rFonts w:ascii="Arial" w:hAnsi="Arial" w:cs="Arial"/>
          <w:sz w:val="22"/>
          <w:szCs w:val="22"/>
        </w:rPr>
        <w:t xml:space="preserve">testovací provoz, </w:t>
      </w:r>
      <w:r w:rsidR="00E6351F" w:rsidRPr="00962245">
        <w:rPr>
          <w:rFonts w:ascii="Arial" w:hAnsi="Arial" w:cs="Arial"/>
          <w:sz w:val="22"/>
          <w:szCs w:val="22"/>
        </w:rPr>
        <w:t>zkušební</w:t>
      </w:r>
      <w:r w:rsidR="0097578A" w:rsidRPr="00962245">
        <w:rPr>
          <w:rFonts w:ascii="Arial" w:hAnsi="Arial" w:cs="Arial"/>
          <w:sz w:val="22"/>
          <w:szCs w:val="22"/>
        </w:rPr>
        <w:t xml:space="preserve"> </w:t>
      </w:r>
      <w:r w:rsidR="00544DA2" w:rsidRPr="00962245">
        <w:rPr>
          <w:rFonts w:ascii="Arial" w:hAnsi="Arial" w:cs="Arial"/>
          <w:sz w:val="22"/>
          <w:szCs w:val="22"/>
        </w:rPr>
        <w:t xml:space="preserve">provoz a </w:t>
      </w:r>
      <w:r w:rsidR="00E03B67" w:rsidRPr="00962245">
        <w:rPr>
          <w:rFonts w:ascii="Arial" w:hAnsi="Arial" w:cs="Arial"/>
          <w:sz w:val="22"/>
          <w:szCs w:val="22"/>
        </w:rPr>
        <w:t>a</w:t>
      </w:r>
      <w:r w:rsidR="00544DA2" w:rsidRPr="00962245">
        <w:rPr>
          <w:rFonts w:ascii="Arial" w:hAnsi="Arial" w:cs="Arial"/>
          <w:sz w:val="22"/>
          <w:szCs w:val="22"/>
        </w:rPr>
        <w:t>kceptace</w:t>
      </w:r>
      <w:r w:rsidR="00E03B67" w:rsidRPr="00962245">
        <w:rPr>
          <w:rFonts w:ascii="Arial" w:hAnsi="Arial" w:cs="Arial"/>
          <w:sz w:val="22"/>
          <w:szCs w:val="22"/>
        </w:rPr>
        <w:t xml:space="preserve"> pilotní</w:t>
      </w:r>
      <w:r w:rsidR="004A03F5" w:rsidRPr="00962245">
        <w:rPr>
          <w:rFonts w:ascii="Arial" w:hAnsi="Arial" w:cs="Arial"/>
          <w:sz w:val="22"/>
          <w:szCs w:val="22"/>
        </w:rPr>
        <w:t>ho</w:t>
      </w:r>
      <w:r w:rsidR="00E03B67" w:rsidRPr="00962245">
        <w:rPr>
          <w:rFonts w:ascii="Arial" w:hAnsi="Arial" w:cs="Arial"/>
          <w:sz w:val="22"/>
          <w:szCs w:val="22"/>
        </w:rPr>
        <w:t xml:space="preserve"> pr</w:t>
      </w:r>
      <w:r w:rsidR="00544DA2" w:rsidRPr="00962245">
        <w:rPr>
          <w:rFonts w:ascii="Arial" w:hAnsi="Arial" w:cs="Arial"/>
          <w:sz w:val="22"/>
          <w:szCs w:val="22"/>
        </w:rPr>
        <w:t>ojektu</w:t>
      </w:r>
      <w:r w:rsidR="00E03B67" w:rsidRPr="00962245">
        <w:rPr>
          <w:rFonts w:ascii="Arial" w:hAnsi="Arial" w:cs="Arial"/>
          <w:sz w:val="22"/>
          <w:szCs w:val="22"/>
        </w:rPr>
        <w:t xml:space="preserve"> nového NIS</w:t>
      </w:r>
    </w:p>
    <w:p w14:paraId="61A4400F" w14:textId="21F37D20" w:rsidR="004F177C" w:rsidRPr="00962245" w:rsidRDefault="004F177C" w:rsidP="00F04A35">
      <w:pPr>
        <w:pStyle w:val="Odstavecseseznamem"/>
        <w:numPr>
          <w:ilvl w:val="0"/>
          <w:numId w:val="23"/>
        </w:numPr>
        <w:jc w:val="both"/>
        <w:rPr>
          <w:rFonts w:ascii="Arial" w:hAnsi="Arial" w:cs="Arial"/>
          <w:sz w:val="22"/>
          <w:szCs w:val="22"/>
        </w:rPr>
      </w:pPr>
      <w:proofErr w:type="gramStart"/>
      <w:r w:rsidRPr="00962245">
        <w:rPr>
          <w:rFonts w:ascii="Arial" w:hAnsi="Arial" w:cs="Arial"/>
          <w:sz w:val="22"/>
          <w:szCs w:val="22"/>
        </w:rPr>
        <w:t>20%</w:t>
      </w:r>
      <w:proofErr w:type="gramEnd"/>
      <w:r w:rsidRPr="00962245">
        <w:rPr>
          <w:rFonts w:ascii="Arial" w:hAnsi="Arial" w:cs="Arial"/>
          <w:sz w:val="22"/>
          <w:szCs w:val="22"/>
        </w:rPr>
        <w:t xml:space="preserve"> ceny zakázky po ukončení třetí etapy</w:t>
      </w:r>
      <w:r w:rsidR="0097578A" w:rsidRPr="00962245">
        <w:rPr>
          <w:rFonts w:ascii="Arial" w:hAnsi="Arial" w:cs="Arial"/>
          <w:sz w:val="22"/>
          <w:szCs w:val="22"/>
        </w:rPr>
        <w:t xml:space="preserve"> Projektu</w:t>
      </w:r>
      <w:r w:rsidRPr="00962245">
        <w:rPr>
          <w:rFonts w:ascii="Arial" w:hAnsi="Arial" w:cs="Arial"/>
          <w:sz w:val="22"/>
          <w:szCs w:val="22"/>
        </w:rPr>
        <w:t xml:space="preserve"> – </w:t>
      </w:r>
      <w:r w:rsidR="008D5B54" w:rsidRPr="00962245">
        <w:rPr>
          <w:rFonts w:ascii="Arial" w:hAnsi="Arial" w:cs="Arial"/>
          <w:sz w:val="22"/>
          <w:szCs w:val="22"/>
        </w:rPr>
        <w:t>ostrý</w:t>
      </w:r>
      <w:r w:rsidR="0097578A" w:rsidRPr="00962245">
        <w:rPr>
          <w:rFonts w:ascii="Arial" w:hAnsi="Arial" w:cs="Arial"/>
          <w:sz w:val="22"/>
          <w:szCs w:val="22"/>
        </w:rPr>
        <w:t xml:space="preserve"> provoz </w:t>
      </w:r>
      <w:r w:rsidR="009613DC" w:rsidRPr="00962245">
        <w:rPr>
          <w:rFonts w:ascii="Arial" w:hAnsi="Arial" w:cs="Arial"/>
          <w:sz w:val="22"/>
          <w:szCs w:val="22"/>
        </w:rPr>
        <w:t xml:space="preserve">nového NIS </w:t>
      </w:r>
      <w:r w:rsidR="0097578A" w:rsidRPr="00962245">
        <w:rPr>
          <w:rFonts w:ascii="Arial" w:hAnsi="Arial" w:cs="Arial"/>
          <w:sz w:val="22"/>
          <w:szCs w:val="22"/>
        </w:rPr>
        <w:t xml:space="preserve">do předání </w:t>
      </w:r>
      <w:r w:rsidR="009613DC" w:rsidRPr="00962245">
        <w:rPr>
          <w:rFonts w:ascii="Arial" w:hAnsi="Arial" w:cs="Arial"/>
          <w:sz w:val="22"/>
          <w:szCs w:val="22"/>
        </w:rPr>
        <w:t>díla.</w:t>
      </w:r>
    </w:p>
    <w:p w14:paraId="753A71B7" w14:textId="77777777" w:rsidR="0063131F" w:rsidRPr="008D28E1" w:rsidRDefault="0063131F" w:rsidP="00F04A35">
      <w:pPr>
        <w:ind w:left="360"/>
        <w:jc w:val="both"/>
        <w:rPr>
          <w:rFonts w:ascii="Arial" w:hAnsi="Arial" w:cs="Arial"/>
          <w:sz w:val="22"/>
          <w:szCs w:val="22"/>
        </w:rPr>
      </w:pPr>
    </w:p>
    <w:p w14:paraId="5E295EDB" w14:textId="77777777" w:rsidR="0063131F" w:rsidRPr="008D28E1" w:rsidRDefault="0063131F">
      <w:pPr>
        <w:ind w:left="705" w:hanging="345"/>
        <w:jc w:val="both"/>
        <w:rPr>
          <w:rFonts w:ascii="Arial" w:hAnsi="Arial" w:cs="Arial"/>
          <w:sz w:val="22"/>
          <w:szCs w:val="22"/>
        </w:rPr>
      </w:pPr>
    </w:p>
    <w:p w14:paraId="7428EE9E" w14:textId="73CCB034" w:rsidR="0063131F" w:rsidRPr="008D28E1" w:rsidRDefault="0063131F">
      <w:pPr>
        <w:numPr>
          <w:ilvl w:val="0"/>
          <w:numId w:val="8"/>
        </w:numPr>
        <w:ind w:left="360"/>
        <w:jc w:val="both"/>
      </w:pPr>
      <w:r w:rsidRPr="008D28E1">
        <w:rPr>
          <w:rFonts w:ascii="Arial" w:hAnsi="Arial" w:cs="Arial"/>
          <w:sz w:val="22"/>
          <w:szCs w:val="22"/>
        </w:rPr>
        <w:lastRenderedPageBreak/>
        <w:t xml:space="preserve">Podkladem pro </w:t>
      </w:r>
      <w:r w:rsidR="004F177C" w:rsidRPr="008D28E1">
        <w:rPr>
          <w:rFonts w:ascii="Arial" w:hAnsi="Arial" w:cs="Arial"/>
          <w:sz w:val="22"/>
          <w:szCs w:val="22"/>
        </w:rPr>
        <w:t xml:space="preserve">fakturaci </w:t>
      </w:r>
      <w:r w:rsidRPr="008D28E1">
        <w:rPr>
          <w:rFonts w:ascii="Arial" w:hAnsi="Arial" w:cs="Arial"/>
          <w:sz w:val="22"/>
          <w:szCs w:val="22"/>
        </w:rPr>
        <w:t>je</w:t>
      </w:r>
      <w:r w:rsidR="004F177C" w:rsidRPr="008D28E1">
        <w:rPr>
          <w:rFonts w:ascii="Arial" w:hAnsi="Arial" w:cs="Arial"/>
          <w:sz w:val="22"/>
          <w:szCs w:val="22"/>
        </w:rPr>
        <w:t xml:space="preserve"> oboustranně podepsaný</w:t>
      </w:r>
      <w:r w:rsidRPr="008D28E1">
        <w:rPr>
          <w:rFonts w:ascii="Arial" w:hAnsi="Arial" w:cs="Arial"/>
          <w:sz w:val="22"/>
          <w:szCs w:val="22"/>
        </w:rPr>
        <w:t xml:space="preserve"> </w:t>
      </w:r>
      <w:r w:rsidR="004F177C" w:rsidRPr="008D28E1">
        <w:rPr>
          <w:rFonts w:ascii="Arial" w:hAnsi="Arial" w:cs="Arial"/>
          <w:sz w:val="22"/>
          <w:szCs w:val="22"/>
        </w:rPr>
        <w:t>předávací protokol o úspěšném ukončení etapy. Podkladem pro zaplacení ceny je daňový doklad – faktura, kterou je objednatel oprávn</w:t>
      </w:r>
      <w:r w:rsidRPr="008D28E1">
        <w:rPr>
          <w:rFonts w:ascii="Arial" w:hAnsi="Arial" w:cs="Arial"/>
          <w:sz w:val="22"/>
          <w:szCs w:val="22"/>
        </w:rPr>
        <w:t xml:space="preserve">ěn vystavit </w:t>
      </w:r>
      <w:r w:rsidR="004F177C" w:rsidRPr="008D28E1">
        <w:rPr>
          <w:rFonts w:ascii="Arial" w:hAnsi="Arial" w:cs="Arial"/>
          <w:sz w:val="22"/>
          <w:szCs w:val="22"/>
        </w:rPr>
        <w:t>po ukončení jednotlivé etapy.</w:t>
      </w:r>
      <w:r w:rsidRPr="008D28E1">
        <w:rPr>
          <w:rFonts w:ascii="Arial" w:hAnsi="Arial" w:cs="Arial"/>
          <w:sz w:val="22"/>
          <w:szCs w:val="22"/>
        </w:rPr>
        <w:t xml:space="preserve">  Podkladem pro vystavení </w:t>
      </w:r>
      <w:r w:rsidR="000F110C" w:rsidRPr="008D28E1">
        <w:rPr>
          <w:rFonts w:ascii="Arial" w:hAnsi="Arial" w:cs="Arial"/>
          <w:sz w:val="22"/>
          <w:szCs w:val="22"/>
        </w:rPr>
        <w:t xml:space="preserve">poslední </w:t>
      </w:r>
      <w:r w:rsidRPr="008D28E1">
        <w:rPr>
          <w:rFonts w:ascii="Arial" w:hAnsi="Arial" w:cs="Arial"/>
          <w:sz w:val="22"/>
          <w:szCs w:val="22"/>
        </w:rPr>
        <w:t>faktury je objednatelem podepsaný protokol o převzetí</w:t>
      </w:r>
      <w:r w:rsidR="009613DC">
        <w:rPr>
          <w:rFonts w:ascii="Arial" w:hAnsi="Arial" w:cs="Arial"/>
          <w:sz w:val="22"/>
          <w:szCs w:val="22"/>
        </w:rPr>
        <w:t xml:space="preserve"> díla</w:t>
      </w:r>
      <w:r w:rsidRPr="008D28E1">
        <w:rPr>
          <w:rFonts w:ascii="Arial" w:hAnsi="Arial" w:cs="Arial"/>
          <w:sz w:val="22"/>
          <w:szCs w:val="22"/>
        </w:rPr>
        <w:t>.</w:t>
      </w:r>
    </w:p>
    <w:p w14:paraId="6157154A" w14:textId="77777777" w:rsidR="0063131F" w:rsidRDefault="0063131F">
      <w:pPr>
        <w:jc w:val="both"/>
      </w:pPr>
      <w:r>
        <w:rPr>
          <w:rFonts w:ascii="Arial" w:eastAsia="Arial" w:hAnsi="Arial" w:cs="Arial"/>
          <w:sz w:val="22"/>
          <w:szCs w:val="22"/>
        </w:rPr>
        <w:t xml:space="preserve"> </w:t>
      </w:r>
    </w:p>
    <w:p w14:paraId="64D89551" w14:textId="77777777" w:rsidR="0063131F" w:rsidRDefault="0063131F">
      <w:pPr>
        <w:numPr>
          <w:ilvl w:val="0"/>
          <w:numId w:val="8"/>
        </w:numPr>
        <w:ind w:left="360"/>
        <w:jc w:val="both"/>
      </w:pPr>
      <w:r>
        <w:rPr>
          <w:rFonts w:ascii="Arial" w:hAnsi="Arial" w:cs="Arial"/>
          <w:sz w:val="22"/>
          <w:szCs w:val="22"/>
        </w:rPr>
        <w:t xml:space="preserve">Splatnost faktury je </w:t>
      </w:r>
      <w:r w:rsidR="000F110C">
        <w:rPr>
          <w:rFonts w:ascii="Arial" w:hAnsi="Arial" w:cs="Arial"/>
          <w:sz w:val="22"/>
          <w:szCs w:val="22"/>
        </w:rPr>
        <w:t>60</w:t>
      </w:r>
      <w:r w:rsidR="004D603B">
        <w:rPr>
          <w:rFonts w:ascii="Arial" w:hAnsi="Arial" w:cs="Arial"/>
          <w:sz w:val="22"/>
          <w:szCs w:val="22"/>
        </w:rPr>
        <w:t xml:space="preserve"> </w:t>
      </w:r>
      <w:r>
        <w:rPr>
          <w:rFonts w:ascii="Arial" w:hAnsi="Arial" w:cs="Arial"/>
          <w:sz w:val="22"/>
          <w:szCs w:val="22"/>
        </w:rPr>
        <w:t xml:space="preserve">dnů od </w:t>
      </w:r>
      <w:r w:rsidR="00A47A96">
        <w:rPr>
          <w:rFonts w:ascii="Arial" w:hAnsi="Arial" w:cs="Arial"/>
          <w:sz w:val="22"/>
          <w:szCs w:val="22"/>
        </w:rPr>
        <w:t xml:space="preserve">prokazatelného </w:t>
      </w:r>
      <w:r>
        <w:rPr>
          <w:rFonts w:ascii="Arial" w:hAnsi="Arial" w:cs="Arial"/>
          <w:sz w:val="22"/>
          <w:szCs w:val="22"/>
        </w:rPr>
        <w:t xml:space="preserve">doručení </w:t>
      </w:r>
      <w:r w:rsidR="000F110C">
        <w:rPr>
          <w:rFonts w:ascii="Arial" w:hAnsi="Arial" w:cs="Arial"/>
          <w:sz w:val="22"/>
          <w:szCs w:val="22"/>
        </w:rPr>
        <w:t xml:space="preserve">faktury </w:t>
      </w:r>
      <w:r>
        <w:rPr>
          <w:rFonts w:ascii="Arial" w:hAnsi="Arial" w:cs="Arial"/>
          <w:sz w:val="22"/>
          <w:szCs w:val="22"/>
        </w:rPr>
        <w:t>objednateli.</w:t>
      </w:r>
    </w:p>
    <w:p w14:paraId="63E531AB" w14:textId="77777777" w:rsidR="0063131F" w:rsidRDefault="0063131F">
      <w:pPr>
        <w:jc w:val="both"/>
      </w:pPr>
      <w:r>
        <w:rPr>
          <w:rFonts w:ascii="Arial" w:eastAsia="Arial" w:hAnsi="Arial" w:cs="Arial"/>
          <w:sz w:val="22"/>
          <w:szCs w:val="22"/>
        </w:rPr>
        <w:t xml:space="preserve"> </w:t>
      </w:r>
    </w:p>
    <w:p w14:paraId="6AAF66E1" w14:textId="77777777" w:rsidR="0063131F" w:rsidRDefault="0063131F">
      <w:pPr>
        <w:numPr>
          <w:ilvl w:val="0"/>
          <w:numId w:val="8"/>
        </w:numPr>
        <w:ind w:left="360"/>
        <w:jc w:val="both"/>
      </w:pPr>
      <w:r>
        <w:rPr>
          <w:rFonts w:ascii="Arial" w:hAnsi="Arial" w:cs="Arial"/>
          <w:sz w:val="22"/>
          <w:szCs w:val="22"/>
        </w:rPr>
        <w:t>Objednatel je oprávněn před uplynutím lhůty splatnosti vrátit daňový doklad – fakturu, pokud neobsahuje požadované náležitosti nebo obsahuje nesprávné údaje, dodavateli. Oprávněným vrácením daňového dokladu – faktury, přestává běžet původní lhůta splatnosti. Opravená nebo přepracovaná faktura – daňový doklad bude opatřen novou lhůtou splatnosti.</w:t>
      </w:r>
    </w:p>
    <w:p w14:paraId="660AA5F2" w14:textId="77777777" w:rsidR="0063131F" w:rsidRDefault="0063131F">
      <w:pPr>
        <w:jc w:val="both"/>
        <w:rPr>
          <w:rFonts w:ascii="Arial" w:hAnsi="Arial" w:cs="Arial"/>
          <w:sz w:val="22"/>
          <w:szCs w:val="22"/>
        </w:rPr>
      </w:pPr>
    </w:p>
    <w:p w14:paraId="418D1772" w14:textId="77777777" w:rsidR="0063131F" w:rsidRDefault="0063131F">
      <w:pPr>
        <w:numPr>
          <w:ilvl w:val="0"/>
          <w:numId w:val="8"/>
        </w:numPr>
        <w:ind w:left="360"/>
        <w:jc w:val="both"/>
      </w:pPr>
      <w:r>
        <w:rPr>
          <w:rFonts w:ascii="Arial" w:hAnsi="Arial" w:cs="Arial"/>
          <w:sz w:val="22"/>
          <w:szCs w:val="22"/>
        </w:rPr>
        <w:t>Daňový doklad – faktura vždy musí obsahovat zejména tyto náležitosti:</w:t>
      </w:r>
    </w:p>
    <w:p w14:paraId="5CC944C8" w14:textId="61A89F53" w:rsidR="0063131F" w:rsidRPr="00962245" w:rsidRDefault="0063131F">
      <w:pPr>
        <w:numPr>
          <w:ilvl w:val="1"/>
          <w:numId w:val="4"/>
        </w:numPr>
        <w:tabs>
          <w:tab w:val="left" w:pos="709"/>
          <w:tab w:val="left" w:pos="4678"/>
        </w:tabs>
        <w:ind w:left="709" w:hanging="283"/>
        <w:jc w:val="both"/>
      </w:pPr>
      <w:r w:rsidRPr="00962245">
        <w:rPr>
          <w:rFonts w:ascii="Arial" w:hAnsi="Arial" w:cs="Arial"/>
          <w:sz w:val="22"/>
          <w:szCs w:val="22"/>
        </w:rPr>
        <w:t>označení a číslo dokladu</w:t>
      </w:r>
      <w:r w:rsidR="000F110C" w:rsidRPr="00962245">
        <w:rPr>
          <w:rFonts w:ascii="Arial" w:hAnsi="Arial" w:cs="Arial"/>
          <w:sz w:val="22"/>
          <w:szCs w:val="22"/>
        </w:rPr>
        <w:t xml:space="preserve"> vč. evidenčního čísla VZ-202</w:t>
      </w:r>
      <w:r w:rsidR="00684399" w:rsidRPr="00962245">
        <w:rPr>
          <w:rFonts w:ascii="Arial" w:hAnsi="Arial" w:cs="Arial"/>
          <w:sz w:val="22"/>
          <w:szCs w:val="22"/>
        </w:rPr>
        <w:t>2</w:t>
      </w:r>
      <w:r w:rsidR="000F110C" w:rsidRPr="00962245">
        <w:rPr>
          <w:rFonts w:ascii="Arial" w:hAnsi="Arial" w:cs="Arial"/>
          <w:sz w:val="22"/>
          <w:szCs w:val="22"/>
        </w:rPr>
        <w:t>-</w:t>
      </w:r>
      <w:r w:rsidR="00962245" w:rsidRPr="00962245">
        <w:rPr>
          <w:rFonts w:ascii="Arial" w:hAnsi="Arial" w:cs="Arial"/>
          <w:sz w:val="22"/>
          <w:szCs w:val="22"/>
        </w:rPr>
        <w:t>000267</w:t>
      </w:r>
      <w:r w:rsidRPr="00962245">
        <w:rPr>
          <w:rFonts w:ascii="Arial" w:hAnsi="Arial" w:cs="Arial"/>
          <w:sz w:val="22"/>
          <w:szCs w:val="22"/>
        </w:rPr>
        <w:t>;</w:t>
      </w:r>
    </w:p>
    <w:p w14:paraId="30609ABA" w14:textId="77777777" w:rsidR="0063131F" w:rsidRPr="00962245" w:rsidRDefault="0063131F">
      <w:pPr>
        <w:numPr>
          <w:ilvl w:val="1"/>
          <w:numId w:val="4"/>
        </w:numPr>
        <w:tabs>
          <w:tab w:val="left" w:pos="709"/>
          <w:tab w:val="left" w:pos="4678"/>
        </w:tabs>
        <w:ind w:left="709" w:hanging="283"/>
        <w:jc w:val="both"/>
      </w:pPr>
      <w:r w:rsidRPr="00962245">
        <w:rPr>
          <w:rFonts w:ascii="Arial" w:hAnsi="Arial" w:cs="Arial"/>
          <w:sz w:val="22"/>
          <w:szCs w:val="22"/>
        </w:rPr>
        <w:t>označení smluvních stran, tj. objednatele a dodavatele;</w:t>
      </w:r>
    </w:p>
    <w:p w14:paraId="051CA4E5" w14:textId="77777777" w:rsidR="0063131F" w:rsidRDefault="0063131F">
      <w:pPr>
        <w:numPr>
          <w:ilvl w:val="1"/>
          <w:numId w:val="4"/>
        </w:numPr>
        <w:tabs>
          <w:tab w:val="left" w:pos="709"/>
          <w:tab w:val="left" w:pos="4678"/>
        </w:tabs>
        <w:ind w:left="709" w:hanging="283"/>
        <w:jc w:val="both"/>
      </w:pPr>
      <w:r>
        <w:rPr>
          <w:rFonts w:ascii="Arial" w:hAnsi="Arial" w:cs="Arial"/>
          <w:sz w:val="22"/>
          <w:szCs w:val="22"/>
        </w:rPr>
        <w:t>důvod fakturace, tj. předmět plnění a označení této smlouvy;</w:t>
      </w:r>
    </w:p>
    <w:p w14:paraId="36EE9812" w14:textId="77777777" w:rsidR="0063131F" w:rsidRDefault="0063131F">
      <w:pPr>
        <w:numPr>
          <w:ilvl w:val="1"/>
          <w:numId w:val="4"/>
        </w:numPr>
        <w:tabs>
          <w:tab w:val="left" w:pos="709"/>
          <w:tab w:val="left" w:pos="4678"/>
        </w:tabs>
        <w:ind w:left="709" w:hanging="283"/>
        <w:jc w:val="both"/>
      </w:pPr>
      <w:r>
        <w:rPr>
          <w:rFonts w:ascii="Arial" w:hAnsi="Arial" w:cs="Arial"/>
          <w:sz w:val="22"/>
          <w:szCs w:val="22"/>
        </w:rPr>
        <w:t>bankovní spojení, tj. označení banky a číslo účtu, na který má být cena uhrazena;</w:t>
      </w:r>
    </w:p>
    <w:p w14:paraId="7A4CAAD3" w14:textId="77777777" w:rsidR="0063131F" w:rsidRDefault="0063131F">
      <w:pPr>
        <w:numPr>
          <w:ilvl w:val="1"/>
          <w:numId w:val="4"/>
        </w:numPr>
        <w:tabs>
          <w:tab w:val="left" w:pos="709"/>
          <w:tab w:val="left" w:pos="4678"/>
        </w:tabs>
        <w:ind w:left="709" w:hanging="283"/>
        <w:jc w:val="both"/>
      </w:pPr>
      <w:r>
        <w:rPr>
          <w:rFonts w:ascii="Arial" w:hAnsi="Arial" w:cs="Arial"/>
          <w:sz w:val="22"/>
          <w:szCs w:val="22"/>
        </w:rPr>
        <w:t>datum uskutečněného zdanitelného plnění, u neplátců DPH datum předání služby odběrateli;</w:t>
      </w:r>
    </w:p>
    <w:p w14:paraId="6A425B02" w14:textId="77777777" w:rsidR="0063131F" w:rsidRDefault="0063131F">
      <w:pPr>
        <w:numPr>
          <w:ilvl w:val="1"/>
          <w:numId w:val="4"/>
        </w:numPr>
        <w:tabs>
          <w:tab w:val="left" w:pos="709"/>
          <w:tab w:val="left" w:pos="4678"/>
        </w:tabs>
        <w:ind w:left="709" w:hanging="283"/>
        <w:jc w:val="both"/>
      </w:pPr>
      <w:r>
        <w:rPr>
          <w:rFonts w:ascii="Arial" w:hAnsi="Arial" w:cs="Arial"/>
          <w:sz w:val="22"/>
          <w:szCs w:val="22"/>
        </w:rPr>
        <w:t>datum vystavení faktury;</w:t>
      </w:r>
    </w:p>
    <w:p w14:paraId="0EAA4D65" w14:textId="77777777" w:rsidR="0063131F" w:rsidRDefault="0063131F">
      <w:pPr>
        <w:numPr>
          <w:ilvl w:val="1"/>
          <w:numId w:val="4"/>
        </w:numPr>
        <w:tabs>
          <w:tab w:val="left" w:pos="709"/>
          <w:tab w:val="left" w:pos="4678"/>
        </w:tabs>
        <w:ind w:left="709" w:hanging="283"/>
        <w:jc w:val="both"/>
      </w:pPr>
      <w:r>
        <w:rPr>
          <w:rFonts w:ascii="Arial" w:hAnsi="Arial" w:cs="Arial"/>
          <w:sz w:val="22"/>
          <w:szCs w:val="22"/>
        </w:rPr>
        <w:t>datum splatnost faktury;</w:t>
      </w:r>
    </w:p>
    <w:p w14:paraId="3667E439" w14:textId="77777777" w:rsidR="0063131F" w:rsidRDefault="0063131F">
      <w:pPr>
        <w:numPr>
          <w:ilvl w:val="1"/>
          <w:numId w:val="4"/>
        </w:numPr>
        <w:tabs>
          <w:tab w:val="left" w:pos="709"/>
          <w:tab w:val="left" w:pos="4678"/>
        </w:tabs>
        <w:ind w:left="709" w:hanging="283"/>
        <w:jc w:val="both"/>
      </w:pPr>
      <w:r>
        <w:rPr>
          <w:rFonts w:ascii="Arial" w:hAnsi="Arial" w:cs="Arial"/>
          <w:sz w:val="22"/>
          <w:szCs w:val="22"/>
        </w:rPr>
        <w:t>částku k úhradě;</w:t>
      </w:r>
    </w:p>
    <w:p w14:paraId="4AAB31F4" w14:textId="77777777" w:rsidR="0063131F" w:rsidRDefault="0063131F">
      <w:pPr>
        <w:numPr>
          <w:ilvl w:val="1"/>
          <w:numId w:val="4"/>
        </w:numPr>
        <w:tabs>
          <w:tab w:val="left" w:pos="709"/>
          <w:tab w:val="left" w:pos="4678"/>
        </w:tabs>
        <w:ind w:left="709" w:hanging="283"/>
        <w:jc w:val="both"/>
      </w:pPr>
      <w:r>
        <w:rPr>
          <w:rFonts w:ascii="Arial" w:hAnsi="Arial" w:cs="Arial"/>
          <w:sz w:val="22"/>
          <w:szCs w:val="22"/>
        </w:rPr>
        <w:t>u plátců DPH další náležitosti dle zákona 235/2004 Sb., o dani z přidané hodnoty v platném znění;</w:t>
      </w:r>
    </w:p>
    <w:p w14:paraId="24A82FEA" w14:textId="77777777" w:rsidR="0063131F" w:rsidRDefault="0063131F">
      <w:pPr>
        <w:tabs>
          <w:tab w:val="left" w:pos="709"/>
          <w:tab w:val="left" w:pos="4678"/>
        </w:tabs>
        <w:ind w:left="709"/>
        <w:jc w:val="both"/>
        <w:rPr>
          <w:rFonts w:ascii="Arial" w:hAnsi="Arial" w:cs="Arial"/>
          <w:sz w:val="22"/>
          <w:szCs w:val="22"/>
        </w:rPr>
      </w:pPr>
    </w:p>
    <w:p w14:paraId="6342E86A" w14:textId="5C2A1F03" w:rsidR="0063131F" w:rsidRDefault="0063131F">
      <w:pPr>
        <w:tabs>
          <w:tab w:val="left" w:pos="1701"/>
          <w:tab w:val="left" w:pos="4678"/>
        </w:tabs>
        <w:ind w:left="426" w:hanging="426"/>
        <w:jc w:val="both"/>
      </w:pPr>
      <w:r>
        <w:rPr>
          <w:rFonts w:ascii="Arial" w:hAnsi="Arial" w:cs="Arial"/>
          <w:sz w:val="22"/>
          <w:szCs w:val="22"/>
        </w:rPr>
        <w:t>5.  Za den doručení se pokládá den uvedený na otisku doručovacího razítka podatelny objednatele</w:t>
      </w:r>
      <w:r w:rsidR="004D603B">
        <w:rPr>
          <w:rFonts w:ascii="Arial" w:hAnsi="Arial" w:cs="Arial"/>
          <w:sz w:val="22"/>
          <w:szCs w:val="22"/>
        </w:rPr>
        <w:t xml:space="preserve"> nebo </w:t>
      </w:r>
      <w:r w:rsidR="00DB4739">
        <w:rPr>
          <w:rFonts w:ascii="Arial" w:hAnsi="Arial" w:cs="Arial"/>
          <w:sz w:val="22"/>
          <w:szCs w:val="22"/>
        </w:rPr>
        <w:t xml:space="preserve">den, kdy byla faktura odeslána na </w:t>
      </w:r>
      <w:r w:rsidR="009613DC">
        <w:rPr>
          <w:rFonts w:ascii="Arial" w:hAnsi="Arial" w:cs="Arial"/>
          <w:sz w:val="22"/>
          <w:szCs w:val="22"/>
        </w:rPr>
        <w:t>e-mailov</w:t>
      </w:r>
      <w:r w:rsidR="00DB4739">
        <w:rPr>
          <w:rFonts w:ascii="Arial" w:hAnsi="Arial" w:cs="Arial"/>
          <w:sz w:val="22"/>
          <w:szCs w:val="22"/>
        </w:rPr>
        <w:t>ou</w:t>
      </w:r>
      <w:r w:rsidR="009613DC">
        <w:rPr>
          <w:rFonts w:ascii="Arial" w:hAnsi="Arial" w:cs="Arial"/>
          <w:sz w:val="22"/>
          <w:szCs w:val="22"/>
        </w:rPr>
        <w:t xml:space="preserve"> adres</w:t>
      </w:r>
      <w:r w:rsidR="00DB4739">
        <w:rPr>
          <w:rFonts w:ascii="Arial" w:hAnsi="Arial" w:cs="Arial"/>
          <w:sz w:val="22"/>
          <w:szCs w:val="22"/>
        </w:rPr>
        <w:t>u</w:t>
      </w:r>
      <w:r w:rsidR="009613DC">
        <w:rPr>
          <w:rFonts w:ascii="Arial" w:hAnsi="Arial" w:cs="Arial"/>
          <w:sz w:val="22"/>
          <w:szCs w:val="22"/>
        </w:rPr>
        <w:t xml:space="preserve"> </w:t>
      </w:r>
      <w:proofErr w:type="spellStart"/>
      <w:r w:rsidR="009613DC">
        <w:rPr>
          <w:rFonts w:ascii="Arial" w:hAnsi="Arial" w:cs="Arial"/>
          <w:sz w:val="22"/>
          <w:szCs w:val="22"/>
        </w:rPr>
        <w:t>fin</w:t>
      </w:r>
      <w:proofErr w:type="spellEnd"/>
      <w:r w:rsidR="009613DC">
        <w:rPr>
          <w:rFonts w:ascii="Arial" w:hAnsi="Arial" w:cs="Arial"/>
          <w:sz w:val="22"/>
          <w:szCs w:val="22"/>
          <w:lang w:val="en-US"/>
        </w:rPr>
        <w:t>@fnol.cz</w:t>
      </w:r>
      <w:r>
        <w:rPr>
          <w:rFonts w:ascii="Arial" w:hAnsi="Arial" w:cs="Arial"/>
          <w:sz w:val="22"/>
          <w:szCs w:val="22"/>
        </w:rPr>
        <w:t>.</w:t>
      </w:r>
    </w:p>
    <w:p w14:paraId="18DB247E" w14:textId="77777777" w:rsidR="0063131F" w:rsidRDefault="0063131F">
      <w:pPr>
        <w:tabs>
          <w:tab w:val="left" w:pos="709"/>
          <w:tab w:val="left" w:pos="4678"/>
        </w:tabs>
        <w:jc w:val="both"/>
      </w:pPr>
      <w:r>
        <w:rPr>
          <w:rFonts w:ascii="Arial" w:hAnsi="Arial" w:cs="Arial"/>
          <w:sz w:val="22"/>
          <w:szCs w:val="22"/>
        </w:rPr>
        <w:tab/>
      </w:r>
    </w:p>
    <w:p w14:paraId="2A13C486" w14:textId="77777777" w:rsidR="0063131F" w:rsidRDefault="0063131F">
      <w:pPr>
        <w:tabs>
          <w:tab w:val="left" w:pos="426"/>
        </w:tabs>
        <w:jc w:val="both"/>
        <w:rPr>
          <w:rFonts w:ascii="Arial" w:hAnsi="Arial" w:cs="Arial"/>
          <w:b/>
          <w:sz w:val="22"/>
          <w:szCs w:val="22"/>
        </w:rPr>
      </w:pPr>
    </w:p>
    <w:p w14:paraId="53671ED9" w14:textId="77777777" w:rsidR="0063131F" w:rsidRDefault="0063131F">
      <w:pPr>
        <w:pStyle w:val="Nadpis7"/>
        <w:keepNext/>
        <w:spacing w:before="0" w:after="0"/>
        <w:jc w:val="center"/>
      </w:pPr>
      <w:r>
        <w:rPr>
          <w:rFonts w:ascii="Arial" w:hAnsi="Arial" w:cs="Arial"/>
          <w:b/>
          <w:sz w:val="22"/>
          <w:szCs w:val="22"/>
        </w:rPr>
        <w:t>VIII.</w:t>
      </w:r>
    </w:p>
    <w:p w14:paraId="36174053" w14:textId="77777777" w:rsidR="0063131F" w:rsidRDefault="0063131F">
      <w:pPr>
        <w:pStyle w:val="Nadpis7"/>
        <w:keepNext/>
        <w:spacing w:before="0" w:after="0"/>
        <w:jc w:val="center"/>
      </w:pPr>
      <w:r>
        <w:rPr>
          <w:rFonts w:ascii="Arial" w:hAnsi="Arial" w:cs="Arial"/>
          <w:b/>
          <w:sz w:val="22"/>
          <w:szCs w:val="22"/>
        </w:rPr>
        <w:t>Místo předání plnění</w:t>
      </w:r>
    </w:p>
    <w:p w14:paraId="350B93A8" w14:textId="77777777" w:rsidR="0063131F" w:rsidRDefault="0063131F">
      <w:pPr>
        <w:numPr>
          <w:ilvl w:val="0"/>
          <w:numId w:val="5"/>
        </w:numPr>
        <w:jc w:val="both"/>
      </w:pPr>
      <w:r>
        <w:rPr>
          <w:rFonts w:ascii="Arial" w:hAnsi="Arial" w:cs="Arial"/>
          <w:sz w:val="22"/>
          <w:szCs w:val="22"/>
        </w:rPr>
        <w:t xml:space="preserve">Místem předání plnění je sídlo objednatele na adrese </w:t>
      </w:r>
      <w:proofErr w:type="spellStart"/>
      <w:r w:rsidR="00354131" w:rsidRPr="00354131">
        <w:rPr>
          <w:rFonts w:ascii="Arial" w:hAnsi="Arial" w:cs="Arial"/>
          <w:sz w:val="22"/>
          <w:szCs w:val="22"/>
        </w:rPr>
        <w:t>I.P.Pavlova</w:t>
      </w:r>
      <w:proofErr w:type="spellEnd"/>
      <w:r w:rsidR="00354131" w:rsidRPr="00354131">
        <w:rPr>
          <w:rFonts w:ascii="Arial" w:hAnsi="Arial" w:cs="Arial"/>
          <w:sz w:val="22"/>
          <w:szCs w:val="22"/>
        </w:rPr>
        <w:t xml:space="preserve"> 185/6, 779 00 Olomouc</w:t>
      </w:r>
      <w:r>
        <w:rPr>
          <w:rFonts w:ascii="Arial" w:hAnsi="Arial" w:cs="Arial"/>
          <w:sz w:val="22"/>
          <w:szCs w:val="22"/>
        </w:rPr>
        <w:t>.</w:t>
      </w:r>
    </w:p>
    <w:p w14:paraId="182C7644" w14:textId="77777777" w:rsidR="0063131F" w:rsidRDefault="0063131F">
      <w:pPr>
        <w:tabs>
          <w:tab w:val="left" w:pos="426"/>
        </w:tabs>
        <w:ind w:left="426" w:hanging="426"/>
        <w:jc w:val="both"/>
        <w:rPr>
          <w:rFonts w:ascii="Arial" w:hAnsi="Arial" w:cs="Arial"/>
          <w:sz w:val="22"/>
          <w:szCs w:val="22"/>
        </w:rPr>
      </w:pPr>
    </w:p>
    <w:p w14:paraId="7CC1C732" w14:textId="77777777" w:rsidR="0063131F" w:rsidRDefault="0063131F">
      <w:pPr>
        <w:tabs>
          <w:tab w:val="left" w:pos="426"/>
        </w:tabs>
        <w:jc w:val="both"/>
        <w:rPr>
          <w:rFonts w:ascii="Arial" w:hAnsi="Arial" w:cs="Arial"/>
          <w:b/>
          <w:sz w:val="22"/>
          <w:szCs w:val="22"/>
        </w:rPr>
      </w:pPr>
    </w:p>
    <w:p w14:paraId="3103C7B8" w14:textId="77777777" w:rsidR="0063131F" w:rsidRDefault="0063131F">
      <w:pPr>
        <w:pStyle w:val="Nadpis7"/>
        <w:spacing w:before="0" w:after="0"/>
        <w:jc w:val="center"/>
      </w:pPr>
      <w:r>
        <w:rPr>
          <w:rFonts w:ascii="Arial" w:hAnsi="Arial" w:cs="Arial"/>
          <w:b/>
          <w:sz w:val="22"/>
          <w:szCs w:val="22"/>
        </w:rPr>
        <w:t>IX.</w:t>
      </w:r>
    </w:p>
    <w:p w14:paraId="7911AFBD" w14:textId="77777777" w:rsidR="0063131F" w:rsidRDefault="0063131F">
      <w:pPr>
        <w:pStyle w:val="Nadpis7"/>
        <w:spacing w:before="0" w:after="0"/>
        <w:jc w:val="center"/>
      </w:pPr>
      <w:r>
        <w:rPr>
          <w:rFonts w:ascii="Arial" w:hAnsi="Arial" w:cs="Arial"/>
          <w:b/>
          <w:sz w:val="22"/>
          <w:szCs w:val="22"/>
        </w:rPr>
        <w:t>Splnění závazků dodavatele a majetková práva k plnění</w:t>
      </w:r>
    </w:p>
    <w:p w14:paraId="368FD3F5" w14:textId="77777777" w:rsidR="0063131F" w:rsidRDefault="0063131F">
      <w:pPr>
        <w:jc w:val="both"/>
        <w:rPr>
          <w:rFonts w:ascii="Arial" w:hAnsi="Arial" w:cs="Arial"/>
          <w:b/>
          <w:sz w:val="22"/>
          <w:szCs w:val="22"/>
        </w:rPr>
      </w:pPr>
    </w:p>
    <w:p w14:paraId="46C31FDE" w14:textId="77777777" w:rsidR="0063131F" w:rsidRDefault="0063131F">
      <w:pPr>
        <w:numPr>
          <w:ilvl w:val="0"/>
          <w:numId w:val="6"/>
        </w:numPr>
        <w:tabs>
          <w:tab w:val="left" w:pos="360"/>
        </w:tabs>
        <w:ind w:left="360"/>
        <w:jc w:val="both"/>
      </w:pPr>
      <w:r>
        <w:rPr>
          <w:rFonts w:ascii="Arial" w:hAnsi="Arial" w:cs="Arial"/>
          <w:sz w:val="22"/>
          <w:szCs w:val="22"/>
        </w:rPr>
        <w:t>Závazek dodavatele poskytnout službu dle čl. III je splněn řádným dokončením a protokolárním předáním plnění. Služba se považuje za řádně dokončenou, je-li dodána včas a v řádné kvalitě v celém rozsahu jejího zadání.</w:t>
      </w:r>
    </w:p>
    <w:p w14:paraId="46AA5486" w14:textId="77777777" w:rsidR="0063131F" w:rsidRDefault="0063131F">
      <w:pPr>
        <w:jc w:val="both"/>
        <w:rPr>
          <w:rFonts w:ascii="Arial" w:hAnsi="Arial" w:cs="Arial"/>
          <w:sz w:val="22"/>
          <w:szCs w:val="22"/>
        </w:rPr>
      </w:pPr>
    </w:p>
    <w:p w14:paraId="0F798075" w14:textId="77777777" w:rsidR="0063131F" w:rsidRDefault="0063131F">
      <w:pPr>
        <w:numPr>
          <w:ilvl w:val="0"/>
          <w:numId w:val="6"/>
        </w:numPr>
        <w:tabs>
          <w:tab w:val="left" w:pos="360"/>
        </w:tabs>
        <w:ind w:left="360"/>
        <w:jc w:val="both"/>
      </w:pPr>
      <w:r>
        <w:rPr>
          <w:rFonts w:ascii="Arial" w:hAnsi="Arial" w:cs="Arial"/>
          <w:sz w:val="22"/>
          <w:szCs w:val="22"/>
        </w:rPr>
        <w:t>O předání a převzetí plnění, resp. jeho části sepíší účastníci protokol o předání a převzetí.</w:t>
      </w:r>
    </w:p>
    <w:p w14:paraId="4341D1EF" w14:textId="77777777" w:rsidR="0063131F" w:rsidRDefault="0063131F">
      <w:pPr>
        <w:jc w:val="both"/>
      </w:pPr>
      <w:r>
        <w:rPr>
          <w:rFonts w:ascii="Arial" w:eastAsia="Arial" w:hAnsi="Arial" w:cs="Arial"/>
          <w:sz w:val="22"/>
          <w:szCs w:val="22"/>
        </w:rPr>
        <w:t xml:space="preserve"> </w:t>
      </w:r>
    </w:p>
    <w:p w14:paraId="4F1F97F6" w14:textId="77777777" w:rsidR="0063131F" w:rsidRDefault="0063131F">
      <w:pPr>
        <w:numPr>
          <w:ilvl w:val="0"/>
          <w:numId w:val="6"/>
        </w:numPr>
        <w:tabs>
          <w:tab w:val="left" w:pos="360"/>
        </w:tabs>
        <w:ind w:left="360"/>
        <w:jc w:val="both"/>
      </w:pPr>
      <w:r>
        <w:rPr>
          <w:rFonts w:ascii="Arial" w:hAnsi="Arial" w:cs="Arial"/>
          <w:sz w:val="22"/>
          <w:szCs w:val="22"/>
        </w:rPr>
        <w:t>Dnem předání plnění poskytuje dodavatel objednateli výhradní licenci k užití plnění dle této smlouvy, včetně oprávnění plnění dále zpracovat a pořizovat rozmnoženiny jeho hmotného zachycení i nad rozsah sjednaný v této smlouvě.</w:t>
      </w:r>
    </w:p>
    <w:p w14:paraId="0A15A5EA" w14:textId="77777777" w:rsidR="0063131F" w:rsidRDefault="0063131F">
      <w:pPr>
        <w:jc w:val="both"/>
      </w:pPr>
      <w:r>
        <w:rPr>
          <w:rFonts w:ascii="Arial" w:eastAsia="Arial" w:hAnsi="Arial" w:cs="Arial"/>
          <w:sz w:val="22"/>
          <w:szCs w:val="22"/>
        </w:rPr>
        <w:t xml:space="preserve"> </w:t>
      </w:r>
    </w:p>
    <w:p w14:paraId="7B8ACAE9" w14:textId="77777777" w:rsidR="0063131F" w:rsidRPr="008D28E1" w:rsidRDefault="0063131F">
      <w:pPr>
        <w:numPr>
          <w:ilvl w:val="0"/>
          <w:numId w:val="6"/>
        </w:numPr>
        <w:tabs>
          <w:tab w:val="left" w:pos="360"/>
        </w:tabs>
        <w:ind w:left="360"/>
        <w:jc w:val="both"/>
      </w:pPr>
      <w:r>
        <w:rPr>
          <w:rFonts w:ascii="Arial" w:hAnsi="Arial" w:cs="Arial"/>
          <w:sz w:val="22"/>
          <w:szCs w:val="22"/>
        </w:rPr>
        <w:t xml:space="preserve">Dodavatel není oprávněn hmotné zachycení příslušných částí plnění sám využívat nebo </w:t>
      </w:r>
      <w:r w:rsidRPr="008D28E1">
        <w:rPr>
          <w:rFonts w:ascii="Arial" w:hAnsi="Arial" w:cs="Arial"/>
          <w:sz w:val="22"/>
          <w:szCs w:val="22"/>
        </w:rPr>
        <w:t>poskytnout jeho rozmnoženiny jiné osobě.</w:t>
      </w:r>
    </w:p>
    <w:p w14:paraId="169742BC" w14:textId="77777777" w:rsidR="00F04D68" w:rsidRPr="008D28E1" w:rsidRDefault="00F04D68" w:rsidP="00F04D68">
      <w:pPr>
        <w:pStyle w:val="Odstavecseseznamem"/>
      </w:pPr>
    </w:p>
    <w:p w14:paraId="43E7E3F7" w14:textId="673888BA" w:rsidR="00F04D68" w:rsidRDefault="00F04D68" w:rsidP="00F04D68">
      <w:pPr>
        <w:numPr>
          <w:ilvl w:val="0"/>
          <w:numId w:val="6"/>
        </w:numPr>
        <w:tabs>
          <w:tab w:val="left" w:pos="360"/>
        </w:tabs>
        <w:ind w:left="360"/>
        <w:jc w:val="both"/>
        <w:rPr>
          <w:rFonts w:ascii="Arial" w:hAnsi="Arial" w:cs="Arial"/>
          <w:sz w:val="22"/>
          <w:szCs w:val="22"/>
        </w:rPr>
      </w:pPr>
      <w:r w:rsidRPr="008D28E1">
        <w:rPr>
          <w:rFonts w:ascii="Arial" w:hAnsi="Arial" w:cs="Arial"/>
          <w:sz w:val="22"/>
          <w:szCs w:val="22"/>
        </w:rPr>
        <w:t xml:space="preserve">Dodavatel je povinen uchovávat veškerou dokumentaci související s realizací </w:t>
      </w:r>
      <w:r w:rsidR="00684399">
        <w:rPr>
          <w:rFonts w:ascii="Arial" w:hAnsi="Arial" w:cs="Arial"/>
          <w:sz w:val="22"/>
          <w:szCs w:val="22"/>
        </w:rPr>
        <w:t>P</w:t>
      </w:r>
      <w:r w:rsidRPr="008D28E1">
        <w:rPr>
          <w:rFonts w:ascii="Arial" w:hAnsi="Arial" w:cs="Arial"/>
          <w:sz w:val="22"/>
          <w:szCs w:val="22"/>
        </w:rPr>
        <w:t xml:space="preserve">rojektu </w:t>
      </w:r>
      <w:r w:rsidR="00684399">
        <w:rPr>
          <w:rFonts w:ascii="Arial" w:hAnsi="Arial" w:cs="Arial"/>
          <w:sz w:val="22"/>
          <w:szCs w:val="22"/>
        </w:rPr>
        <w:t>„</w:t>
      </w:r>
      <w:r w:rsidR="00684399" w:rsidRPr="00684399">
        <w:rPr>
          <w:rFonts w:ascii="Arial" w:hAnsi="Arial" w:cs="Arial"/>
          <w:sz w:val="22"/>
          <w:szCs w:val="22"/>
        </w:rPr>
        <w:t>Digitální transformace klinických procesů formou nemocničního informačního systému</w:t>
      </w:r>
      <w:r w:rsidR="00684399">
        <w:rPr>
          <w:rFonts w:ascii="Arial" w:hAnsi="Arial" w:cs="Arial"/>
          <w:sz w:val="22"/>
          <w:szCs w:val="22"/>
        </w:rPr>
        <w:t>“</w:t>
      </w:r>
      <w:r w:rsidR="00684399" w:rsidRPr="00684399">
        <w:rPr>
          <w:rFonts w:ascii="Arial" w:hAnsi="Arial" w:cs="Arial"/>
          <w:sz w:val="22"/>
          <w:szCs w:val="22"/>
        </w:rPr>
        <w:t xml:space="preserve"> </w:t>
      </w:r>
      <w:r w:rsidRPr="008D28E1">
        <w:rPr>
          <w:rFonts w:ascii="Arial" w:hAnsi="Arial" w:cs="Arial"/>
          <w:sz w:val="22"/>
          <w:szCs w:val="22"/>
        </w:rPr>
        <w:t>včetně účetních dokladů minimálně do konce roku 203</w:t>
      </w:r>
      <w:r w:rsidR="00DB4739">
        <w:rPr>
          <w:rFonts w:ascii="Arial" w:hAnsi="Arial" w:cs="Arial"/>
          <w:sz w:val="22"/>
          <w:szCs w:val="22"/>
        </w:rPr>
        <w:t>2</w:t>
      </w:r>
      <w:r w:rsidRPr="008D28E1">
        <w:rPr>
          <w:rFonts w:ascii="Arial" w:hAnsi="Arial" w:cs="Arial"/>
          <w:sz w:val="22"/>
          <w:szCs w:val="22"/>
        </w:rPr>
        <w:t>.</w:t>
      </w:r>
    </w:p>
    <w:p w14:paraId="481C5D4B" w14:textId="77777777" w:rsidR="00B00486" w:rsidRDefault="00B00486" w:rsidP="00B00486">
      <w:pPr>
        <w:pStyle w:val="Odstavecseseznamem"/>
        <w:rPr>
          <w:rFonts w:ascii="Arial" w:hAnsi="Arial" w:cs="Arial"/>
          <w:sz w:val="22"/>
          <w:szCs w:val="22"/>
        </w:rPr>
      </w:pPr>
    </w:p>
    <w:p w14:paraId="7EE23BC8" w14:textId="110DD6BD" w:rsidR="00B00486" w:rsidRPr="00962245" w:rsidRDefault="008273FA" w:rsidP="00F04D68">
      <w:pPr>
        <w:numPr>
          <w:ilvl w:val="0"/>
          <w:numId w:val="6"/>
        </w:numPr>
        <w:tabs>
          <w:tab w:val="left" w:pos="360"/>
        </w:tabs>
        <w:ind w:left="360"/>
        <w:jc w:val="both"/>
        <w:rPr>
          <w:rFonts w:ascii="Arial" w:hAnsi="Arial" w:cs="Arial"/>
          <w:sz w:val="22"/>
          <w:szCs w:val="22"/>
        </w:rPr>
      </w:pPr>
      <w:r w:rsidRPr="00962245">
        <w:rPr>
          <w:rFonts w:ascii="Arial" w:hAnsi="Arial" w:cs="Arial"/>
          <w:sz w:val="22"/>
          <w:szCs w:val="22"/>
        </w:rPr>
        <w:lastRenderedPageBreak/>
        <w:t>Dodavatel deklaruje, že se zdrží jakýchkoli vztahů, které by mohly zpochybnit jeho nezávislost</w:t>
      </w:r>
      <w:r w:rsidR="008D737C" w:rsidRPr="00962245">
        <w:rPr>
          <w:rFonts w:ascii="Arial" w:hAnsi="Arial" w:cs="Arial"/>
          <w:sz w:val="22"/>
          <w:szCs w:val="22"/>
        </w:rPr>
        <w:t xml:space="preserve">, </w:t>
      </w:r>
      <w:r w:rsidRPr="00962245">
        <w:rPr>
          <w:rFonts w:ascii="Arial" w:hAnsi="Arial" w:cs="Arial"/>
          <w:sz w:val="22"/>
          <w:szCs w:val="22"/>
        </w:rPr>
        <w:t xml:space="preserve">či nezávislost jeho zaměstnanců </w:t>
      </w:r>
      <w:r w:rsidR="008D737C" w:rsidRPr="00962245">
        <w:rPr>
          <w:rFonts w:ascii="Arial" w:hAnsi="Arial" w:cs="Arial"/>
          <w:sz w:val="22"/>
          <w:szCs w:val="22"/>
        </w:rPr>
        <w:t>nebo subdodavatelů</w:t>
      </w:r>
      <w:r w:rsidRPr="00962245">
        <w:rPr>
          <w:rFonts w:ascii="Arial" w:hAnsi="Arial" w:cs="Arial"/>
          <w:sz w:val="22"/>
          <w:szCs w:val="22"/>
        </w:rPr>
        <w:t xml:space="preserve">. Pokud by nezávislost dodavatele během plnění </w:t>
      </w:r>
      <w:r w:rsidR="009D7E11" w:rsidRPr="00962245">
        <w:rPr>
          <w:rFonts w:ascii="Arial" w:hAnsi="Arial" w:cs="Arial"/>
          <w:sz w:val="22"/>
          <w:szCs w:val="22"/>
        </w:rPr>
        <w:t xml:space="preserve">této </w:t>
      </w:r>
      <w:r w:rsidRPr="00962245">
        <w:rPr>
          <w:rFonts w:ascii="Arial" w:hAnsi="Arial" w:cs="Arial"/>
          <w:sz w:val="22"/>
          <w:szCs w:val="22"/>
        </w:rPr>
        <w:t>smlouvy zanikla, má objednatel právo odstoupit od smlouvy.</w:t>
      </w:r>
    </w:p>
    <w:p w14:paraId="32214104" w14:textId="77777777" w:rsidR="00F04D68" w:rsidRPr="008D28E1" w:rsidRDefault="00F04D68" w:rsidP="008D28E1">
      <w:pPr>
        <w:tabs>
          <w:tab w:val="left" w:pos="360"/>
        </w:tabs>
        <w:ind w:left="360"/>
        <w:jc w:val="both"/>
        <w:rPr>
          <w:rFonts w:ascii="Arial" w:hAnsi="Arial" w:cs="Arial"/>
          <w:sz w:val="22"/>
          <w:szCs w:val="22"/>
        </w:rPr>
      </w:pPr>
    </w:p>
    <w:p w14:paraId="5293C80B" w14:textId="77777777" w:rsidR="0063131F" w:rsidRDefault="0063131F">
      <w:pPr>
        <w:tabs>
          <w:tab w:val="left" w:pos="426"/>
        </w:tabs>
        <w:jc w:val="both"/>
        <w:rPr>
          <w:rFonts w:ascii="Arial" w:hAnsi="Arial" w:cs="Arial"/>
          <w:b/>
          <w:sz w:val="22"/>
          <w:szCs w:val="22"/>
        </w:rPr>
      </w:pPr>
    </w:p>
    <w:p w14:paraId="0A6E2D89" w14:textId="77777777" w:rsidR="0063131F" w:rsidRDefault="0063131F">
      <w:pPr>
        <w:pStyle w:val="Nadpis7"/>
        <w:keepNext/>
        <w:keepLines/>
        <w:spacing w:before="0" w:after="0"/>
        <w:jc w:val="center"/>
      </w:pPr>
      <w:r>
        <w:rPr>
          <w:rFonts w:ascii="Arial" w:hAnsi="Arial" w:cs="Arial"/>
          <w:b/>
          <w:sz w:val="22"/>
          <w:szCs w:val="22"/>
        </w:rPr>
        <w:t>X.</w:t>
      </w:r>
    </w:p>
    <w:p w14:paraId="3FD58496" w14:textId="77777777" w:rsidR="0063131F" w:rsidRDefault="0063131F">
      <w:pPr>
        <w:pStyle w:val="Nadpis7"/>
        <w:keepNext/>
        <w:keepLines/>
        <w:spacing w:before="0" w:after="0"/>
        <w:jc w:val="center"/>
      </w:pPr>
      <w:r>
        <w:rPr>
          <w:rFonts w:ascii="Arial" w:hAnsi="Arial" w:cs="Arial"/>
          <w:b/>
          <w:sz w:val="22"/>
          <w:szCs w:val="22"/>
        </w:rPr>
        <w:t>Záruka za plnění</w:t>
      </w:r>
    </w:p>
    <w:p w14:paraId="7D4C4196" w14:textId="77777777" w:rsidR="0063131F" w:rsidRDefault="0063131F">
      <w:pPr>
        <w:keepNext/>
        <w:keepLines/>
        <w:jc w:val="both"/>
        <w:rPr>
          <w:rFonts w:ascii="Arial" w:hAnsi="Arial" w:cs="Arial"/>
          <w:b/>
          <w:sz w:val="22"/>
          <w:szCs w:val="22"/>
        </w:rPr>
      </w:pPr>
    </w:p>
    <w:p w14:paraId="717D0230" w14:textId="77777777" w:rsidR="0063131F" w:rsidRDefault="0063131F">
      <w:pPr>
        <w:keepNext/>
        <w:keepLines/>
        <w:numPr>
          <w:ilvl w:val="0"/>
          <w:numId w:val="10"/>
        </w:numPr>
        <w:ind w:left="360" w:hanging="360"/>
        <w:jc w:val="both"/>
      </w:pPr>
      <w:r>
        <w:rPr>
          <w:rFonts w:ascii="Arial" w:hAnsi="Arial" w:cs="Arial"/>
          <w:sz w:val="22"/>
          <w:szCs w:val="22"/>
        </w:rPr>
        <w:t>Na vhodnost a přiměřenost poskytnutých služeb poskytuje dodavatel záruku 2 roky od předání plnění.</w:t>
      </w:r>
    </w:p>
    <w:p w14:paraId="63C9DE73" w14:textId="77777777" w:rsidR="0063131F" w:rsidRDefault="0063131F">
      <w:pPr>
        <w:jc w:val="both"/>
        <w:rPr>
          <w:rFonts w:ascii="Arial" w:hAnsi="Arial" w:cs="Arial"/>
          <w:sz w:val="22"/>
          <w:szCs w:val="22"/>
        </w:rPr>
      </w:pPr>
    </w:p>
    <w:p w14:paraId="5267DB16" w14:textId="77777777" w:rsidR="0063131F" w:rsidRDefault="0063131F">
      <w:pPr>
        <w:numPr>
          <w:ilvl w:val="0"/>
          <w:numId w:val="10"/>
        </w:numPr>
        <w:ind w:left="360" w:hanging="360"/>
        <w:jc w:val="both"/>
      </w:pPr>
      <w:r>
        <w:rPr>
          <w:rFonts w:ascii="Arial" w:hAnsi="Arial" w:cs="Arial"/>
          <w:sz w:val="22"/>
          <w:szCs w:val="22"/>
        </w:rPr>
        <w:t>Vady zjištěné po předání a převzetí plnění podle čl. III. je objednatel oprávněn uplatnit u dodavatele bez zbytečného odkladu poté, co vady zjistí, písemnou formou. V reklamaci je objednatel povinen vady popsat, popřípadě uvést, jak se projevují. Dodavatel je povinen vady plnění odstranit do 15 dnů ode dne doručení oznámení o vadách.</w:t>
      </w:r>
    </w:p>
    <w:p w14:paraId="754CB7C0" w14:textId="77777777" w:rsidR="0063131F" w:rsidRDefault="0063131F">
      <w:pPr>
        <w:jc w:val="both"/>
        <w:rPr>
          <w:rFonts w:ascii="Arial" w:hAnsi="Arial" w:cs="Arial"/>
          <w:sz w:val="22"/>
          <w:szCs w:val="22"/>
        </w:rPr>
      </w:pPr>
    </w:p>
    <w:p w14:paraId="1B323C02" w14:textId="77777777" w:rsidR="0063131F" w:rsidRDefault="0063131F">
      <w:pPr>
        <w:ind w:left="360"/>
        <w:jc w:val="both"/>
        <w:rPr>
          <w:rFonts w:ascii="Arial" w:hAnsi="Arial" w:cs="Arial"/>
          <w:sz w:val="22"/>
          <w:szCs w:val="22"/>
        </w:rPr>
      </w:pPr>
    </w:p>
    <w:p w14:paraId="7134EAEC" w14:textId="77777777" w:rsidR="0063131F" w:rsidRDefault="0063131F">
      <w:pPr>
        <w:pStyle w:val="Nadpis7"/>
        <w:keepNext/>
        <w:keepLines/>
        <w:spacing w:before="0" w:after="0"/>
        <w:jc w:val="center"/>
      </w:pPr>
      <w:r>
        <w:rPr>
          <w:rFonts w:ascii="Arial" w:hAnsi="Arial" w:cs="Arial"/>
          <w:b/>
          <w:sz w:val="22"/>
          <w:szCs w:val="22"/>
        </w:rPr>
        <w:t>XI.</w:t>
      </w:r>
    </w:p>
    <w:p w14:paraId="1625438B" w14:textId="77777777" w:rsidR="0063131F" w:rsidRDefault="0063131F">
      <w:pPr>
        <w:pStyle w:val="Nadpis7"/>
        <w:keepNext/>
        <w:keepLines/>
        <w:spacing w:before="0" w:after="0"/>
        <w:jc w:val="center"/>
      </w:pPr>
      <w:r>
        <w:rPr>
          <w:rFonts w:ascii="Arial" w:hAnsi="Arial" w:cs="Arial"/>
          <w:b/>
          <w:sz w:val="22"/>
          <w:szCs w:val="22"/>
        </w:rPr>
        <w:t>Sankce, odstoupení od smlouvy</w:t>
      </w:r>
    </w:p>
    <w:p w14:paraId="2E9CDCE0" w14:textId="77777777" w:rsidR="0063131F" w:rsidRDefault="0063131F">
      <w:pPr>
        <w:keepNext/>
        <w:keepLines/>
        <w:jc w:val="both"/>
        <w:rPr>
          <w:rFonts w:ascii="Arial" w:hAnsi="Arial" w:cs="Arial"/>
          <w:b/>
          <w:sz w:val="22"/>
          <w:szCs w:val="22"/>
        </w:rPr>
      </w:pPr>
    </w:p>
    <w:p w14:paraId="52D24BC0" w14:textId="77777777" w:rsidR="0063131F" w:rsidRDefault="0063131F">
      <w:pPr>
        <w:keepNext/>
        <w:keepLines/>
        <w:numPr>
          <w:ilvl w:val="0"/>
          <w:numId w:val="7"/>
        </w:numPr>
        <w:ind w:left="360" w:hanging="360"/>
        <w:jc w:val="both"/>
      </w:pPr>
      <w:r>
        <w:rPr>
          <w:rFonts w:ascii="Arial" w:hAnsi="Arial" w:cs="Arial"/>
          <w:sz w:val="22"/>
          <w:szCs w:val="22"/>
        </w:rPr>
        <w:t xml:space="preserve">Bude-li objednatel v prodlení s úhradou faktury, je dodavatel oprávněn účtovat objednateli </w:t>
      </w:r>
      <w:r w:rsidR="000F110C">
        <w:rPr>
          <w:rFonts w:ascii="Arial" w:hAnsi="Arial" w:cs="Arial"/>
          <w:sz w:val="22"/>
          <w:szCs w:val="22"/>
        </w:rPr>
        <w:t xml:space="preserve">zákonný úrok z </w:t>
      </w:r>
      <w:r>
        <w:rPr>
          <w:rFonts w:ascii="Arial" w:hAnsi="Arial" w:cs="Arial"/>
          <w:sz w:val="22"/>
          <w:szCs w:val="22"/>
        </w:rPr>
        <w:t>prodlení až do doby zaplacení dlužné částky.</w:t>
      </w:r>
    </w:p>
    <w:p w14:paraId="68B0DE70" w14:textId="77777777" w:rsidR="0063131F" w:rsidRDefault="0063131F">
      <w:pPr>
        <w:jc w:val="both"/>
        <w:rPr>
          <w:rFonts w:ascii="Arial" w:hAnsi="Arial" w:cs="Arial"/>
          <w:sz w:val="22"/>
          <w:szCs w:val="22"/>
        </w:rPr>
      </w:pPr>
    </w:p>
    <w:p w14:paraId="645258C9" w14:textId="77777777" w:rsidR="0063131F" w:rsidRDefault="0063131F">
      <w:pPr>
        <w:numPr>
          <w:ilvl w:val="0"/>
          <w:numId w:val="7"/>
        </w:numPr>
        <w:ind w:left="360" w:hanging="360"/>
        <w:jc w:val="both"/>
      </w:pPr>
      <w:r>
        <w:rPr>
          <w:rFonts w:ascii="Arial" w:hAnsi="Arial" w:cs="Arial"/>
          <w:sz w:val="22"/>
          <w:szCs w:val="22"/>
        </w:rPr>
        <w:t xml:space="preserve">Nesplní-li dodavatel svůj závazek řádně a včas dokončit a předat plnění nebo jeho část, je objednatel oprávněn požadovat zaplacení smluvní pokuty ve </w:t>
      </w:r>
      <w:r w:rsidRPr="001C7F76">
        <w:rPr>
          <w:rFonts w:ascii="Arial" w:hAnsi="Arial" w:cs="Arial"/>
          <w:sz w:val="22"/>
          <w:szCs w:val="22"/>
        </w:rPr>
        <w:t>výši 3.000,-</w:t>
      </w:r>
      <w:r>
        <w:rPr>
          <w:rFonts w:ascii="Arial" w:hAnsi="Arial" w:cs="Arial"/>
          <w:sz w:val="22"/>
          <w:szCs w:val="22"/>
        </w:rPr>
        <w:t xml:space="preserve"> Kč za každý započatý den prodlení.</w:t>
      </w:r>
    </w:p>
    <w:p w14:paraId="4624F8A7" w14:textId="77777777" w:rsidR="0063131F" w:rsidRDefault="0063131F">
      <w:pPr>
        <w:jc w:val="both"/>
        <w:rPr>
          <w:rFonts w:ascii="Arial" w:hAnsi="Arial" w:cs="Arial"/>
          <w:sz w:val="22"/>
          <w:szCs w:val="22"/>
        </w:rPr>
      </w:pPr>
    </w:p>
    <w:p w14:paraId="1363EC26" w14:textId="6C26CAB5" w:rsidR="0063131F" w:rsidRDefault="0063131F">
      <w:pPr>
        <w:numPr>
          <w:ilvl w:val="0"/>
          <w:numId w:val="7"/>
        </w:numPr>
        <w:ind w:left="360" w:hanging="360"/>
        <w:jc w:val="both"/>
      </w:pPr>
      <w:r>
        <w:rPr>
          <w:rFonts w:ascii="Arial" w:hAnsi="Arial" w:cs="Arial"/>
          <w:sz w:val="22"/>
          <w:szCs w:val="22"/>
        </w:rPr>
        <w:t xml:space="preserve">Nesplní-li dodavatel řádně a včas svůj závazek odstranit vady, které mu byly objednatelem písemně oznámeny, zaplatí objednateli smluvní pokutu ve </w:t>
      </w:r>
      <w:r w:rsidRPr="001C7F76">
        <w:rPr>
          <w:rFonts w:ascii="Arial" w:hAnsi="Arial" w:cs="Arial"/>
          <w:sz w:val="22"/>
          <w:szCs w:val="22"/>
        </w:rPr>
        <w:t>výši 3.000,- Kč</w:t>
      </w:r>
      <w:r>
        <w:rPr>
          <w:rFonts w:ascii="Arial" w:hAnsi="Arial" w:cs="Arial"/>
          <w:sz w:val="22"/>
          <w:szCs w:val="22"/>
        </w:rPr>
        <w:t xml:space="preserve"> za každý započatý den prodlení až do úplného odstranění vady.</w:t>
      </w:r>
    </w:p>
    <w:p w14:paraId="7B671A3C" w14:textId="77777777" w:rsidR="0063131F" w:rsidRDefault="0063131F">
      <w:pPr>
        <w:jc w:val="both"/>
        <w:rPr>
          <w:rFonts w:ascii="Arial" w:hAnsi="Arial" w:cs="Arial"/>
          <w:sz w:val="22"/>
          <w:szCs w:val="22"/>
        </w:rPr>
      </w:pPr>
    </w:p>
    <w:p w14:paraId="3D6664FC" w14:textId="77777777" w:rsidR="0063131F" w:rsidRDefault="0063131F">
      <w:pPr>
        <w:numPr>
          <w:ilvl w:val="0"/>
          <w:numId w:val="7"/>
        </w:numPr>
        <w:ind w:left="360" w:hanging="360"/>
        <w:jc w:val="both"/>
      </w:pPr>
      <w:r>
        <w:rPr>
          <w:rFonts w:ascii="Arial" w:hAnsi="Arial" w:cs="Arial"/>
          <w:sz w:val="22"/>
          <w:szCs w:val="22"/>
        </w:rPr>
        <w:t>V případě porušení povinnosti dodavatele sjednaných touto smlouvou, je objednatel oprávněn požadovat na dodavateli zaplacení smluvní pokuty ve </w:t>
      </w:r>
      <w:r w:rsidRPr="001C7F76">
        <w:rPr>
          <w:rFonts w:ascii="Arial" w:hAnsi="Arial" w:cs="Arial"/>
          <w:sz w:val="22"/>
          <w:szCs w:val="22"/>
        </w:rPr>
        <w:t>výši 3.000,</w:t>
      </w:r>
      <w:r>
        <w:rPr>
          <w:rFonts w:ascii="Arial" w:hAnsi="Arial" w:cs="Arial"/>
          <w:sz w:val="22"/>
          <w:szCs w:val="22"/>
        </w:rPr>
        <w:t>- Kč za každé takovéto porušení povinnosti dodavatele a dodavatel je povinen takto požadovanou smluvní pokutu zaplatit. Zaplacením smluvní pokuty není dotčeno právo objednatele na náhradu škody vzniklé objednateli z takového jednání dodavatele.</w:t>
      </w:r>
    </w:p>
    <w:p w14:paraId="1C3CF4AF" w14:textId="77777777" w:rsidR="0063131F" w:rsidRDefault="0063131F">
      <w:pPr>
        <w:pStyle w:val="Odstavecseseznamem"/>
        <w:rPr>
          <w:rFonts w:ascii="Arial" w:hAnsi="Arial" w:cs="Arial"/>
          <w:sz w:val="22"/>
          <w:szCs w:val="22"/>
        </w:rPr>
      </w:pPr>
    </w:p>
    <w:p w14:paraId="6983AEF2" w14:textId="77777777" w:rsidR="0063131F" w:rsidRDefault="0063131F">
      <w:pPr>
        <w:numPr>
          <w:ilvl w:val="0"/>
          <w:numId w:val="7"/>
        </w:numPr>
        <w:ind w:left="360" w:hanging="360"/>
        <w:jc w:val="both"/>
      </w:pPr>
      <w:r>
        <w:rPr>
          <w:rFonts w:ascii="Arial" w:hAnsi="Arial" w:cs="Arial"/>
          <w:sz w:val="22"/>
          <w:szCs w:val="22"/>
        </w:rPr>
        <w:t xml:space="preserve">V případě porušení povinnosti dodavatele zpracovat a předat finální dokumentaci ve lhůtě stanovené v čl. V odst. 2 písm. b) této smlouvy, je objednatel oprávněn požadovat na dodavateli zaplacení smluvní pokuty ve výši ceny služby sjednané v čl. VI. odst. 1. Zaplacením smluvní pokuty není dotčeno právo objednatele na náhradu škody vzniklé objednateli z takového jednání dodavatele. </w:t>
      </w:r>
    </w:p>
    <w:p w14:paraId="7BDB5DCA" w14:textId="77777777" w:rsidR="0063131F" w:rsidRDefault="0063131F">
      <w:pPr>
        <w:jc w:val="both"/>
        <w:rPr>
          <w:rFonts w:ascii="Arial" w:hAnsi="Arial" w:cs="Arial"/>
          <w:sz w:val="22"/>
          <w:szCs w:val="22"/>
        </w:rPr>
      </w:pPr>
    </w:p>
    <w:p w14:paraId="29AA1375" w14:textId="77777777" w:rsidR="0063131F" w:rsidRDefault="0063131F">
      <w:pPr>
        <w:numPr>
          <w:ilvl w:val="0"/>
          <w:numId w:val="7"/>
        </w:numPr>
        <w:ind w:left="360" w:hanging="360"/>
        <w:jc w:val="both"/>
      </w:pPr>
      <w:r>
        <w:rPr>
          <w:rFonts w:ascii="Arial" w:hAnsi="Arial" w:cs="Arial"/>
          <w:sz w:val="22"/>
          <w:szCs w:val="22"/>
        </w:rPr>
        <w:t xml:space="preserve">V případě porušení jiných povinnosti dodavatele sjednaných touto smlouvou je objednatel oprávněn požadovat na dodavateli zaplacení smluvní pokuty ve </w:t>
      </w:r>
      <w:r w:rsidRPr="001C7F76">
        <w:rPr>
          <w:rFonts w:ascii="Arial" w:hAnsi="Arial" w:cs="Arial"/>
          <w:sz w:val="22"/>
          <w:szCs w:val="22"/>
        </w:rPr>
        <w:t>výši 3.000,-</w:t>
      </w:r>
      <w:r>
        <w:rPr>
          <w:rFonts w:ascii="Arial" w:hAnsi="Arial" w:cs="Arial"/>
          <w:sz w:val="22"/>
          <w:szCs w:val="22"/>
        </w:rPr>
        <w:t xml:space="preserve"> Kč za každé takovéto porušení povinnosti dodavatele a dodavatel je povinen takto požadovanou smluvní pokutu zaplatit. Zaplacením smluvní pokuty není dotčeno právo objednatele na náhradu škody vzniklé objednateli z takového jednání dodavatele.</w:t>
      </w:r>
    </w:p>
    <w:p w14:paraId="7CB939C1" w14:textId="77777777" w:rsidR="0063131F" w:rsidRDefault="0063131F">
      <w:pPr>
        <w:jc w:val="both"/>
        <w:rPr>
          <w:rFonts w:ascii="Arial" w:hAnsi="Arial" w:cs="Arial"/>
          <w:sz w:val="22"/>
          <w:szCs w:val="22"/>
        </w:rPr>
      </w:pPr>
    </w:p>
    <w:p w14:paraId="68E9A18A" w14:textId="77777777" w:rsidR="0063131F" w:rsidRDefault="0063131F">
      <w:pPr>
        <w:numPr>
          <w:ilvl w:val="0"/>
          <w:numId w:val="7"/>
        </w:numPr>
        <w:ind w:left="360" w:hanging="360"/>
        <w:jc w:val="both"/>
      </w:pPr>
      <w:r>
        <w:rPr>
          <w:rFonts w:ascii="Arial" w:hAnsi="Arial" w:cs="Arial"/>
          <w:sz w:val="22"/>
          <w:szCs w:val="22"/>
        </w:rPr>
        <w:t>Dodavatel odpovídá objednateli za škodu, která objednateli vznikne v důsledku porušení povinností dodavatele podle této smlouvy.</w:t>
      </w:r>
    </w:p>
    <w:p w14:paraId="65E711DC" w14:textId="77777777" w:rsidR="0063131F" w:rsidRDefault="0063131F">
      <w:pPr>
        <w:jc w:val="both"/>
        <w:rPr>
          <w:rFonts w:ascii="Arial" w:hAnsi="Arial" w:cs="Arial"/>
          <w:sz w:val="22"/>
          <w:szCs w:val="22"/>
        </w:rPr>
      </w:pPr>
    </w:p>
    <w:p w14:paraId="6CA4FFE2" w14:textId="77777777" w:rsidR="0063131F" w:rsidRDefault="0063131F">
      <w:pPr>
        <w:numPr>
          <w:ilvl w:val="0"/>
          <w:numId w:val="7"/>
        </w:numPr>
        <w:ind w:left="360" w:hanging="360"/>
        <w:jc w:val="both"/>
      </w:pPr>
      <w:r>
        <w:rPr>
          <w:rFonts w:ascii="Arial" w:hAnsi="Arial" w:cs="Arial"/>
          <w:sz w:val="22"/>
          <w:szCs w:val="22"/>
        </w:rPr>
        <w:t>Za škodu způsobenou dodavatelem objednateli se považuje škoda spočívající v objednatelem vynaložených nákladech na zabezpečení nápravných opatření, pokud tato jsou způsobilá vést k zachování možnosti dále plnit předmět této smlouvy.</w:t>
      </w:r>
    </w:p>
    <w:p w14:paraId="10F96E93" w14:textId="77777777" w:rsidR="0063131F" w:rsidRDefault="0063131F">
      <w:pPr>
        <w:jc w:val="both"/>
        <w:rPr>
          <w:rFonts w:ascii="Arial" w:hAnsi="Arial" w:cs="Arial"/>
          <w:sz w:val="22"/>
          <w:szCs w:val="22"/>
        </w:rPr>
      </w:pPr>
    </w:p>
    <w:p w14:paraId="4C13BF6A" w14:textId="77777777" w:rsidR="0063131F" w:rsidRDefault="0063131F">
      <w:pPr>
        <w:numPr>
          <w:ilvl w:val="0"/>
          <w:numId w:val="7"/>
        </w:numPr>
        <w:ind w:left="360" w:hanging="360"/>
        <w:jc w:val="both"/>
      </w:pPr>
      <w:r>
        <w:rPr>
          <w:rFonts w:ascii="Arial" w:hAnsi="Arial" w:cs="Arial"/>
          <w:sz w:val="22"/>
          <w:szCs w:val="22"/>
        </w:rPr>
        <w:t>Smluvní pokuty, úroky a náhrady škody dle této smlouvy jsou splatné na základě písemné výzvy oprávněné smluvní strany doručené straně povinné. V případě prodlení povinné smluvní strany se zaplacením smluvním pokuty nebo náhrady škody je oprávněná smluvní strana oprávněna ke smluvní pokutě nebo náhradě škody účtovat běžný úrok z prodlení.</w:t>
      </w:r>
    </w:p>
    <w:p w14:paraId="2CA32053" w14:textId="77777777" w:rsidR="0063131F" w:rsidRDefault="0063131F">
      <w:pPr>
        <w:jc w:val="both"/>
        <w:rPr>
          <w:rFonts w:ascii="Arial" w:hAnsi="Arial" w:cs="Arial"/>
          <w:sz w:val="22"/>
          <w:szCs w:val="22"/>
        </w:rPr>
      </w:pPr>
    </w:p>
    <w:p w14:paraId="091BC954" w14:textId="77777777" w:rsidR="0063131F" w:rsidRDefault="0063131F">
      <w:pPr>
        <w:keepNext/>
        <w:keepLines/>
        <w:numPr>
          <w:ilvl w:val="0"/>
          <w:numId w:val="7"/>
        </w:numPr>
        <w:ind w:left="360" w:hanging="360"/>
        <w:jc w:val="both"/>
      </w:pPr>
      <w:r>
        <w:rPr>
          <w:rFonts w:ascii="Arial" w:hAnsi="Arial" w:cs="Arial"/>
          <w:sz w:val="22"/>
          <w:szCs w:val="22"/>
        </w:rPr>
        <w:t>Tuto smlouvu je možné mimo v ní předpokládaných způsobů splnění povinnosti smluvních stran ukončit dohodou smluvních stran nebo odstoupením jedné ze smluvních stran. Kterákoliv ze smluvních stran je oprávněna od této smlouvy odstoupit ze zákonných důvodů.</w:t>
      </w:r>
    </w:p>
    <w:p w14:paraId="0A073F56" w14:textId="77777777" w:rsidR="0063131F" w:rsidRDefault="0063131F">
      <w:pPr>
        <w:keepNext/>
        <w:keepLines/>
        <w:jc w:val="both"/>
        <w:rPr>
          <w:rFonts w:ascii="Arial" w:hAnsi="Arial" w:cs="Arial"/>
          <w:sz w:val="22"/>
          <w:szCs w:val="22"/>
        </w:rPr>
      </w:pPr>
    </w:p>
    <w:p w14:paraId="531572F9" w14:textId="77777777" w:rsidR="0063131F" w:rsidRDefault="0063131F">
      <w:pPr>
        <w:keepNext/>
        <w:keepLines/>
        <w:numPr>
          <w:ilvl w:val="0"/>
          <w:numId w:val="7"/>
        </w:numPr>
        <w:ind w:left="360" w:hanging="360"/>
        <w:jc w:val="both"/>
      </w:pPr>
      <w:r>
        <w:rPr>
          <w:rFonts w:ascii="Arial" w:hAnsi="Arial" w:cs="Arial"/>
          <w:sz w:val="22"/>
          <w:szCs w:val="22"/>
        </w:rPr>
        <w:t>Poruší-li dodavatel své povinnosti vyplývající z této smlouvy způsobem, který může poškodit práva nebo oprávněné zájmy objednatele a vadný stav neodstraní ani na základě písemné výzvy objednatele v dodatečně stanovené lhůtě (případně vadný stav již odstranit nelze), má se za to, že se jedná o podstatné porušení smluvních povinností dodavatele a objednatel je oprávněn od této smlouvy odstoupit. Účinky odstoupení nastávají dnem následujícím po dni, kdy bylo písemné oznámení o odstoupení doručeno dodavateli. Tím není dotčeno právo objednatele na náhradu škody vzniklé objednateli z důvodu porušení povinností dodavatele sjednaných v této smlouvě.</w:t>
      </w:r>
    </w:p>
    <w:p w14:paraId="78E8A527" w14:textId="77777777" w:rsidR="0063131F" w:rsidRDefault="0063131F">
      <w:pPr>
        <w:jc w:val="both"/>
        <w:rPr>
          <w:rFonts w:ascii="Arial" w:hAnsi="Arial" w:cs="Arial"/>
          <w:sz w:val="22"/>
          <w:szCs w:val="22"/>
        </w:rPr>
      </w:pPr>
    </w:p>
    <w:p w14:paraId="1014BC30" w14:textId="77777777" w:rsidR="0063131F" w:rsidRDefault="0063131F">
      <w:pPr>
        <w:numPr>
          <w:ilvl w:val="0"/>
          <w:numId w:val="7"/>
        </w:numPr>
        <w:ind w:left="360" w:hanging="360"/>
        <w:jc w:val="both"/>
      </w:pPr>
      <w:r>
        <w:rPr>
          <w:rFonts w:ascii="Arial" w:hAnsi="Arial" w:cs="Arial"/>
          <w:sz w:val="22"/>
          <w:szCs w:val="22"/>
        </w:rPr>
        <w:t xml:space="preserve">Každá smluvní strana je povinna zajistit v místě svého sídla uvedeného v záhlaví této smlouvy přijímání listovních zásilek doručovaných prostřednictvím držitele poštovní licence. V případě pochybností o doručení výzvy k zaplacení smluvní pokuty, úroků z prodlení, náhrady škody, výpovědi či odstoupení od této smlouvy se má za to, že povinná smluvní strana příslušnou písemnost (listinu) přijala dnem doručení prostřednictvím držitele poštovní licence do jejího sídla. Doručení příslušné listovní zásilky je účinné již tím, že se doručí do sídla povinné smluvní strany a tím se dostane do sféry adresáta.         </w:t>
      </w:r>
    </w:p>
    <w:p w14:paraId="06842A06" w14:textId="77777777" w:rsidR="0063131F" w:rsidRDefault="0063131F">
      <w:pPr>
        <w:ind w:left="360"/>
        <w:jc w:val="both"/>
        <w:rPr>
          <w:rFonts w:ascii="Arial" w:hAnsi="Arial" w:cs="Arial"/>
          <w:sz w:val="22"/>
          <w:szCs w:val="22"/>
        </w:rPr>
      </w:pPr>
    </w:p>
    <w:p w14:paraId="174CDE95" w14:textId="77777777" w:rsidR="0063131F" w:rsidRDefault="0063131F">
      <w:pPr>
        <w:tabs>
          <w:tab w:val="left" w:pos="426"/>
        </w:tabs>
        <w:jc w:val="both"/>
        <w:rPr>
          <w:rFonts w:ascii="Arial" w:hAnsi="Arial" w:cs="Arial"/>
          <w:b/>
          <w:sz w:val="22"/>
          <w:szCs w:val="22"/>
        </w:rPr>
      </w:pPr>
    </w:p>
    <w:p w14:paraId="7B03A8A8" w14:textId="77777777" w:rsidR="0063131F" w:rsidRDefault="0063131F">
      <w:pPr>
        <w:keepNext/>
        <w:keepLines/>
        <w:tabs>
          <w:tab w:val="left" w:pos="426"/>
        </w:tabs>
        <w:jc w:val="center"/>
      </w:pPr>
      <w:r>
        <w:rPr>
          <w:rFonts w:ascii="Arial" w:hAnsi="Arial" w:cs="Arial"/>
          <w:b/>
          <w:sz w:val="22"/>
          <w:szCs w:val="22"/>
        </w:rPr>
        <w:t>XII.</w:t>
      </w:r>
    </w:p>
    <w:p w14:paraId="566A2D84" w14:textId="77777777" w:rsidR="0063131F" w:rsidRDefault="0063131F">
      <w:pPr>
        <w:keepNext/>
        <w:keepLines/>
        <w:tabs>
          <w:tab w:val="left" w:pos="426"/>
        </w:tabs>
        <w:jc w:val="center"/>
      </w:pPr>
      <w:r>
        <w:rPr>
          <w:rFonts w:ascii="Arial" w:hAnsi="Arial" w:cs="Arial"/>
          <w:b/>
          <w:sz w:val="22"/>
          <w:szCs w:val="22"/>
        </w:rPr>
        <w:t>Ostatní ujednání</w:t>
      </w:r>
    </w:p>
    <w:p w14:paraId="4260FDCA" w14:textId="77777777" w:rsidR="0063131F" w:rsidRDefault="0063131F">
      <w:pPr>
        <w:tabs>
          <w:tab w:val="left" w:pos="426"/>
        </w:tabs>
        <w:jc w:val="both"/>
        <w:rPr>
          <w:rFonts w:ascii="Arial" w:hAnsi="Arial" w:cs="Arial"/>
          <w:b/>
          <w:sz w:val="22"/>
          <w:szCs w:val="22"/>
        </w:rPr>
      </w:pPr>
    </w:p>
    <w:p w14:paraId="1DF50A3F" w14:textId="77777777" w:rsidR="0063131F" w:rsidRPr="004C4EE5" w:rsidRDefault="0063131F" w:rsidP="004C4EE5">
      <w:pPr>
        <w:numPr>
          <w:ilvl w:val="0"/>
          <w:numId w:val="16"/>
        </w:numPr>
        <w:tabs>
          <w:tab w:val="clear" w:pos="0"/>
          <w:tab w:val="num" w:pos="426"/>
        </w:tabs>
        <w:ind w:left="426" w:hanging="426"/>
        <w:jc w:val="both"/>
        <w:rPr>
          <w:rFonts w:ascii="Arial" w:hAnsi="Arial" w:cs="Arial"/>
          <w:sz w:val="22"/>
          <w:szCs w:val="22"/>
        </w:rPr>
      </w:pPr>
      <w:r w:rsidRPr="004D603B">
        <w:rPr>
          <w:rFonts w:ascii="Arial" w:hAnsi="Arial" w:cs="Arial"/>
          <w:sz w:val="22"/>
          <w:szCs w:val="22"/>
        </w:rPr>
        <w:t>Práva a povinnosti smluvních stran výslovně touto smlouvou neupravené se řídí zákonem č. 89/2012 Sb., občanský zákoník, a dalšími obecně závaznými právními předpisy České republiky, případně zákonem č. 121/2000 Sb., o právu autorském, o právech souvisejících s právem autorským a o změně některých zákonů (autorský zákon), ve znění pozdějších předpisů.</w:t>
      </w:r>
    </w:p>
    <w:p w14:paraId="5C96E0E3" w14:textId="77777777" w:rsidR="0063131F" w:rsidRPr="004D603B" w:rsidRDefault="0063131F">
      <w:pPr>
        <w:ind w:left="360"/>
        <w:jc w:val="both"/>
        <w:rPr>
          <w:rFonts w:ascii="Arial" w:hAnsi="Arial" w:cs="Arial"/>
          <w:sz w:val="22"/>
          <w:szCs w:val="22"/>
        </w:rPr>
      </w:pPr>
    </w:p>
    <w:p w14:paraId="233E41AD" w14:textId="77777777" w:rsidR="0063131F" w:rsidRPr="004C4EE5" w:rsidRDefault="00684399" w:rsidP="004C4EE5">
      <w:pPr>
        <w:numPr>
          <w:ilvl w:val="0"/>
          <w:numId w:val="16"/>
        </w:numPr>
        <w:tabs>
          <w:tab w:val="clear" w:pos="0"/>
          <w:tab w:val="num" w:pos="426"/>
        </w:tabs>
        <w:ind w:left="426" w:hanging="426"/>
        <w:jc w:val="both"/>
        <w:rPr>
          <w:rFonts w:ascii="Arial" w:hAnsi="Arial" w:cs="Arial"/>
          <w:sz w:val="22"/>
          <w:szCs w:val="22"/>
        </w:rPr>
      </w:pPr>
      <w:r>
        <w:rPr>
          <w:rFonts w:ascii="Arial" w:hAnsi="Arial" w:cs="Arial"/>
          <w:sz w:val="22"/>
          <w:szCs w:val="22"/>
        </w:rPr>
        <w:t>Dodavatel</w:t>
      </w:r>
      <w:r w:rsidR="0063131F" w:rsidRPr="004D603B">
        <w:rPr>
          <w:rFonts w:ascii="Arial" w:hAnsi="Arial" w:cs="Arial"/>
          <w:sz w:val="22"/>
          <w:szCs w:val="22"/>
        </w:rPr>
        <w:t xml:space="preserve"> prohlašuje, že neporušuje etické principy, principy společenské odpovědnosti a základní lidská práva.</w:t>
      </w:r>
    </w:p>
    <w:p w14:paraId="266A6231" w14:textId="77777777" w:rsidR="0063131F" w:rsidRPr="004D603B" w:rsidRDefault="0063131F" w:rsidP="004C4EE5">
      <w:pPr>
        <w:ind w:left="426"/>
        <w:jc w:val="both"/>
        <w:rPr>
          <w:rFonts w:ascii="Arial" w:hAnsi="Arial" w:cs="Arial"/>
          <w:sz w:val="22"/>
          <w:szCs w:val="22"/>
        </w:rPr>
      </w:pPr>
    </w:p>
    <w:p w14:paraId="5A45AB32" w14:textId="77777777" w:rsidR="0063131F" w:rsidRPr="004D603B" w:rsidRDefault="0063131F" w:rsidP="004C4EE5">
      <w:pPr>
        <w:numPr>
          <w:ilvl w:val="0"/>
          <w:numId w:val="16"/>
        </w:numPr>
        <w:tabs>
          <w:tab w:val="clear" w:pos="0"/>
          <w:tab w:val="num" w:pos="426"/>
        </w:tabs>
        <w:ind w:left="426" w:hanging="426"/>
        <w:jc w:val="both"/>
      </w:pPr>
      <w:r w:rsidRPr="004D603B">
        <w:rPr>
          <w:rFonts w:ascii="Arial" w:hAnsi="Arial" w:cs="Arial"/>
          <w:sz w:val="22"/>
          <w:szCs w:val="22"/>
        </w:rPr>
        <w:t>Tato smlouva bude uveřejněna prostřednictvím registru smluv postupem dle zákona č. 340/2015 Sb., o zvláštních podmínkách účinnosti některých smluv, uveřej</w:t>
      </w:r>
      <w:r w:rsidRPr="00BA1AA3">
        <w:rPr>
          <w:rFonts w:ascii="Arial" w:hAnsi="Arial" w:cs="Arial"/>
          <w:sz w:val="22"/>
          <w:szCs w:val="22"/>
        </w:rPr>
        <w:t xml:space="preserve">ňování těchto smluv a o registru smluv (zákon o registru smluv), v platném znění. Smluvní strany se dohodly, že uveřejnění v registru smluv (ISRS) včetně uvedení </w:t>
      </w:r>
      <w:proofErr w:type="spellStart"/>
      <w:r w:rsidRPr="00BA1AA3">
        <w:rPr>
          <w:rFonts w:ascii="Arial" w:hAnsi="Arial" w:cs="Arial"/>
          <w:sz w:val="22"/>
          <w:szCs w:val="22"/>
        </w:rPr>
        <w:t>metadat</w:t>
      </w:r>
      <w:proofErr w:type="spellEnd"/>
      <w:r w:rsidRPr="00BA1AA3">
        <w:rPr>
          <w:rFonts w:ascii="Arial" w:hAnsi="Arial" w:cs="Arial"/>
          <w:sz w:val="22"/>
          <w:szCs w:val="22"/>
        </w:rPr>
        <w:t xml:space="preserve"> provede objednatel, který současně zajistí, aby informace o uveřejnění této smlouvy byly zaslány druhé smluvní straně na e-mail  </w:t>
      </w:r>
      <w:sdt>
        <w:sdtPr>
          <w:rPr>
            <w:rFonts w:ascii="Arial" w:hAnsi="Arial" w:cs="Arial"/>
            <w:sz w:val="22"/>
            <w:szCs w:val="22"/>
          </w:rPr>
          <w:id w:val="281462512"/>
          <w:placeholder>
            <w:docPart w:val="DefaultPlaceholder_22675703"/>
          </w:placeholder>
        </w:sdtPr>
        <w:sdtEndPr/>
        <w:sdtContent>
          <w:r w:rsidR="002F473A">
            <w:rPr>
              <w:rFonts w:ascii="Arial" w:hAnsi="Arial" w:cs="Arial"/>
              <w:sz w:val="22"/>
              <w:szCs w:val="22"/>
            </w:rPr>
            <w:t>....................</w:t>
          </w:r>
          <w:r w:rsidRPr="002F473A">
            <w:rPr>
              <w:rFonts w:ascii="Arial" w:hAnsi="Arial" w:cs="Arial"/>
              <w:sz w:val="22"/>
              <w:szCs w:val="22"/>
            </w:rPr>
            <w:t>@</w:t>
          </w:r>
          <w:r w:rsidR="002F473A">
            <w:rPr>
              <w:rFonts w:ascii="Arial" w:hAnsi="Arial" w:cs="Arial"/>
              <w:sz w:val="22"/>
              <w:szCs w:val="22"/>
            </w:rPr>
            <w:t>...........</w:t>
          </w:r>
          <w:bookmarkStart w:id="2" w:name="_GoBack"/>
          <w:bookmarkEnd w:id="2"/>
          <w:r w:rsidR="002F473A">
            <w:rPr>
              <w:rFonts w:ascii="Arial" w:hAnsi="Arial" w:cs="Arial"/>
              <w:sz w:val="22"/>
              <w:szCs w:val="22"/>
            </w:rPr>
            <w:t>...........</w:t>
          </w:r>
        </w:sdtContent>
      </w:sdt>
      <w:r w:rsidR="002F473A">
        <w:rPr>
          <w:rFonts w:ascii="Arial" w:hAnsi="Arial" w:cs="Arial"/>
          <w:sz w:val="22"/>
          <w:szCs w:val="22"/>
        </w:rPr>
        <w:t>.</w:t>
      </w:r>
      <w:r w:rsidRPr="004C4EE5">
        <w:rPr>
          <w:rFonts w:ascii="Arial" w:hAnsi="Arial" w:cs="Arial"/>
          <w:sz w:val="22"/>
          <w:szCs w:val="22"/>
        </w:rPr>
        <w:t>.</w:t>
      </w:r>
    </w:p>
    <w:p w14:paraId="3DC57C40" w14:textId="77777777" w:rsidR="0063131F" w:rsidRDefault="0063131F">
      <w:pPr>
        <w:ind w:left="360"/>
        <w:jc w:val="both"/>
        <w:rPr>
          <w:rFonts w:ascii="Arial" w:hAnsi="Arial" w:cs="Arial"/>
          <w:sz w:val="22"/>
          <w:szCs w:val="22"/>
        </w:rPr>
      </w:pPr>
    </w:p>
    <w:p w14:paraId="14BAAE02" w14:textId="6EA7A7CD" w:rsidR="0063131F" w:rsidRPr="005C5F23" w:rsidRDefault="0063131F" w:rsidP="00045B62">
      <w:pPr>
        <w:numPr>
          <w:ilvl w:val="0"/>
          <w:numId w:val="16"/>
        </w:numPr>
        <w:tabs>
          <w:tab w:val="clear" w:pos="0"/>
          <w:tab w:val="num" w:pos="426"/>
        </w:tabs>
        <w:ind w:left="360" w:hanging="426"/>
        <w:jc w:val="both"/>
        <w:rPr>
          <w:rFonts w:ascii="Arial" w:hAnsi="Arial" w:cs="Arial"/>
          <w:sz w:val="22"/>
          <w:szCs w:val="22"/>
        </w:rPr>
      </w:pPr>
      <w:r w:rsidRPr="005C5F23">
        <w:rPr>
          <w:rFonts w:ascii="Arial" w:hAnsi="Arial" w:cs="Arial"/>
          <w:sz w:val="22"/>
          <w:szCs w:val="22"/>
        </w:rPr>
        <w:t xml:space="preserve">Tato smlouva nabývá platnosti dnem jejího podpisu oběma smluvními stranami a účinnosti </w:t>
      </w:r>
      <w:r w:rsidR="004F177C" w:rsidRPr="005C5F23">
        <w:rPr>
          <w:rFonts w:ascii="Arial" w:hAnsi="Arial" w:cs="Arial"/>
          <w:sz w:val="22"/>
          <w:szCs w:val="22"/>
        </w:rPr>
        <w:t>nabude</w:t>
      </w:r>
      <w:r w:rsidR="00CB3CD4" w:rsidRPr="005C5F23">
        <w:rPr>
          <w:rFonts w:ascii="Arial" w:hAnsi="Arial" w:cs="Arial"/>
          <w:sz w:val="22"/>
          <w:szCs w:val="22"/>
        </w:rPr>
        <w:t xml:space="preserve"> dnem</w:t>
      </w:r>
      <w:r w:rsidR="004F177C" w:rsidRPr="005C5F23">
        <w:rPr>
          <w:rFonts w:ascii="Arial" w:hAnsi="Arial" w:cs="Arial"/>
          <w:sz w:val="22"/>
          <w:szCs w:val="22"/>
        </w:rPr>
        <w:t xml:space="preserve"> </w:t>
      </w:r>
      <w:r w:rsidR="008B52F3" w:rsidRPr="005C5F23">
        <w:rPr>
          <w:rFonts w:ascii="Arial" w:hAnsi="Arial" w:cs="Arial"/>
          <w:sz w:val="22"/>
          <w:szCs w:val="22"/>
        </w:rPr>
        <w:t>zveřejnění v registru smluv</w:t>
      </w:r>
      <w:r w:rsidR="005C5F23">
        <w:rPr>
          <w:rFonts w:ascii="Arial" w:hAnsi="Arial" w:cs="Arial"/>
          <w:sz w:val="22"/>
          <w:szCs w:val="22"/>
        </w:rPr>
        <w:t>.</w:t>
      </w:r>
    </w:p>
    <w:p w14:paraId="58B244D0" w14:textId="77777777" w:rsidR="0063131F" w:rsidRPr="004D603B" w:rsidRDefault="0063131F" w:rsidP="004C4EE5">
      <w:pPr>
        <w:numPr>
          <w:ilvl w:val="0"/>
          <w:numId w:val="16"/>
        </w:numPr>
        <w:tabs>
          <w:tab w:val="clear" w:pos="0"/>
          <w:tab w:val="num" w:pos="426"/>
        </w:tabs>
        <w:ind w:left="426" w:hanging="426"/>
        <w:jc w:val="both"/>
      </w:pPr>
      <w:r w:rsidRPr="004D603B">
        <w:rPr>
          <w:rFonts w:ascii="Arial" w:hAnsi="Arial" w:cs="Arial"/>
          <w:sz w:val="22"/>
          <w:szCs w:val="22"/>
        </w:rPr>
        <w:t>Zánikem této smlouvy nezanikají práva na majetkové sankce podle této smlouvy.</w:t>
      </w:r>
    </w:p>
    <w:p w14:paraId="4A06C158" w14:textId="77777777" w:rsidR="0063131F" w:rsidRPr="004D603B" w:rsidRDefault="0063131F">
      <w:pPr>
        <w:jc w:val="both"/>
        <w:rPr>
          <w:rFonts w:ascii="Arial" w:hAnsi="Arial" w:cs="Arial"/>
          <w:sz w:val="22"/>
          <w:szCs w:val="22"/>
        </w:rPr>
      </w:pPr>
    </w:p>
    <w:p w14:paraId="00342863" w14:textId="77777777" w:rsidR="0063131F" w:rsidRPr="0004612C" w:rsidRDefault="0063131F" w:rsidP="004C4EE5">
      <w:pPr>
        <w:numPr>
          <w:ilvl w:val="0"/>
          <w:numId w:val="16"/>
        </w:numPr>
        <w:tabs>
          <w:tab w:val="clear" w:pos="0"/>
          <w:tab w:val="num" w:pos="426"/>
        </w:tabs>
        <w:ind w:left="426" w:hanging="426"/>
        <w:jc w:val="both"/>
      </w:pPr>
      <w:r w:rsidRPr="004D603B">
        <w:rPr>
          <w:rFonts w:ascii="Arial" w:hAnsi="Arial" w:cs="Arial"/>
          <w:bCs/>
          <w:sz w:val="22"/>
          <w:szCs w:val="22"/>
        </w:rPr>
        <w:t xml:space="preserve">Smlouva je </w:t>
      </w:r>
      <w:r w:rsidRPr="004D603B">
        <w:rPr>
          <w:rFonts w:ascii="Arial" w:hAnsi="Arial" w:cs="Arial"/>
          <w:sz w:val="22"/>
          <w:szCs w:val="22"/>
        </w:rPr>
        <w:t>vyhotovena</w:t>
      </w:r>
      <w:r w:rsidRPr="004D603B">
        <w:rPr>
          <w:rFonts w:ascii="Arial" w:hAnsi="Arial" w:cs="Arial"/>
          <w:bCs/>
          <w:sz w:val="22"/>
          <w:szCs w:val="22"/>
        </w:rPr>
        <w:t xml:space="preserve"> ve dvou stejnopisech, z nichž</w:t>
      </w:r>
      <w:r w:rsidRPr="00BA1AA3">
        <w:rPr>
          <w:rFonts w:ascii="Arial" w:hAnsi="Arial" w:cs="Arial"/>
          <w:sz w:val="22"/>
          <w:szCs w:val="22"/>
        </w:rPr>
        <w:t xml:space="preserve"> každý má platnost originálu. Jedno vyhotovení smlouvy obdrží objednatel, jedno vyhotovení obdrží dodavatel.</w:t>
      </w:r>
    </w:p>
    <w:p w14:paraId="6BFE0227" w14:textId="77777777" w:rsidR="0063131F" w:rsidRPr="004D603B" w:rsidRDefault="0063131F">
      <w:pPr>
        <w:jc w:val="both"/>
        <w:rPr>
          <w:rFonts w:ascii="Arial" w:hAnsi="Arial" w:cs="Arial"/>
          <w:sz w:val="22"/>
          <w:szCs w:val="22"/>
        </w:rPr>
      </w:pPr>
    </w:p>
    <w:p w14:paraId="0AA5881C" w14:textId="77777777" w:rsidR="0063131F" w:rsidRPr="009D2B05" w:rsidRDefault="0063131F" w:rsidP="004C4EE5">
      <w:pPr>
        <w:numPr>
          <w:ilvl w:val="0"/>
          <w:numId w:val="16"/>
        </w:numPr>
        <w:tabs>
          <w:tab w:val="clear" w:pos="0"/>
          <w:tab w:val="num" w:pos="426"/>
        </w:tabs>
        <w:ind w:left="426" w:hanging="426"/>
        <w:jc w:val="both"/>
      </w:pPr>
      <w:r w:rsidRPr="004D603B">
        <w:rPr>
          <w:rFonts w:ascii="Arial" w:hAnsi="Arial" w:cs="Arial"/>
          <w:sz w:val="22"/>
          <w:szCs w:val="22"/>
        </w:rPr>
        <w:lastRenderedPageBreak/>
        <w:t>Smlouvu je možno měnit pouze na základě dohody smluvních stran formou písemných číslovaných dodatků podepsaných zástupci obou smluvních stran.</w:t>
      </w:r>
    </w:p>
    <w:p w14:paraId="0B63584A" w14:textId="77777777" w:rsidR="00B45A03" w:rsidRDefault="00B45A03" w:rsidP="009D2B05">
      <w:pPr>
        <w:pStyle w:val="Odstavecseseznamem"/>
      </w:pPr>
    </w:p>
    <w:p w14:paraId="7D3ED89C" w14:textId="77777777" w:rsidR="00B45A03" w:rsidRPr="00F04D68" w:rsidRDefault="00B45A03" w:rsidP="004C4EE5">
      <w:pPr>
        <w:numPr>
          <w:ilvl w:val="0"/>
          <w:numId w:val="16"/>
        </w:numPr>
        <w:tabs>
          <w:tab w:val="clear" w:pos="0"/>
          <w:tab w:val="num" w:pos="426"/>
        </w:tabs>
        <w:ind w:left="426" w:hanging="426"/>
        <w:jc w:val="both"/>
        <w:rPr>
          <w:rFonts w:ascii="Arial" w:hAnsi="Arial" w:cs="Arial"/>
          <w:sz w:val="22"/>
          <w:szCs w:val="22"/>
        </w:rPr>
      </w:pPr>
      <w:r w:rsidRPr="00F04D68">
        <w:rPr>
          <w:rFonts w:ascii="Arial" w:hAnsi="Arial" w:cs="Arial"/>
          <w:sz w:val="22"/>
          <w:szCs w:val="22"/>
        </w:rPr>
        <w:t>Nedílnou součástí smlouvy jsou následující přílohy:</w:t>
      </w:r>
    </w:p>
    <w:p w14:paraId="6F08CEAE" w14:textId="77777777" w:rsidR="00B45A03" w:rsidRPr="00F04D68" w:rsidRDefault="00B45A03" w:rsidP="009D2B05">
      <w:pPr>
        <w:pStyle w:val="Odstavecseseznamem"/>
        <w:rPr>
          <w:rFonts w:ascii="Arial" w:hAnsi="Arial" w:cs="Arial"/>
          <w:sz w:val="22"/>
          <w:szCs w:val="22"/>
        </w:rPr>
      </w:pPr>
    </w:p>
    <w:p w14:paraId="3FEDECB6" w14:textId="1D8FBD15" w:rsidR="00F04D68" w:rsidRPr="00F04D68" w:rsidRDefault="00B45A03" w:rsidP="00F04D68">
      <w:pPr>
        <w:ind w:left="852"/>
        <w:jc w:val="both"/>
        <w:rPr>
          <w:rFonts w:ascii="Arial" w:hAnsi="Arial" w:cs="Arial"/>
          <w:sz w:val="22"/>
          <w:szCs w:val="22"/>
        </w:rPr>
      </w:pPr>
      <w:r w:rsidRPr="00E93DD4">
        <w:rPr>
          <w:rFonts w:ascii="Arial" w:hAnsi="Arial" w:cs="Arial"/>
          <w:sz w:val="22"/>
          <w:szCs w:val="22"/>
        </w:rPr>
        <w:t>Příloha č. 1: Metodika realizace poskytovaných služeb</w:t>
      </w:r>
    </w:p>
    <w:p w14:paraId="259ED391" w14:textId="77777777" w:rsidR="0063131F" w:rsidRPr="004D603B" w:rsidRDefault="0063131F">
      <w:pPr>
        <w:jc w:val="both"/>
        <w:rPr>
          <w:rFonts w:ascii="Arial" w:hAnsi="Arial" w:cs="Arial"/>
          <w:sz w:val="22"/>
          <w:szCs w:val="22"/>
        </w:rPr>
      </w:pPr>
    </w:p>
    <w:p w14:paraId="59272629" w14:textId="77777777" w:rsidR="0063131F" w:rsidRPr="004D603B" w:rsidRDefault="0063131F" w:rsidP="004C4EE5">
      <w:pPr>
        <w:numPr>
          <w:ilvl w:val="0"/>
          <w:numId w:val="16"/>
        </w:numPr>
        <w:tabs>
          <w:tab w:val="clear" w:pos="0"/>
          <w:tab w:val="num" w:pos="426"/>
        </w:tabs>
        <w:ind w:left="426" w:hanging="426"/>
        <w:jc w:val="both"/>
      </w:pPr>
      <w:r w:rsidRPr="004D603B">
        <w:rPr>
          <w:rFonts w:ascii="Arial" w:hAnsi="Arial" w:cs="Arial"/>
          <w:sz w:val="22"/>
          <w:szCs w:val="22"/>
        </w:rPr>
        <w:t xml:space="preserve">Smluvní strany se s obsahem smlouvy seznámily a souhlasí s ním. </w:t>
      </w:r>
    </w:p>
    <w:p w14:paraId="4DEFCD7B" w14:textId="77777777" w:rsidR="0063131F" w:rsidRDefault="0063131F">
      <w:pPr>
        <w:jc w:val="both"/>
        <w:rPr>
          <w:rFonts w:ascii="Arial" w:hAnsi="Arial" w:cs="Arial"/>
          <w:sz w:val="22"/>
          <w:szCs w:val="22"/>
        </w:rPr>
      </w:pPr>
    </w:p>
    <w:tbl>
      <w:tblPr>
        <w:tblW w:w="0" w:type="auto"/>
        <w:tblLayout w:type="fixed"/>
        <w:tblLook w:val="0000" w:firstRow="0" w:lastRow="0" w:firstColumn="0" w:lastColumn="0" w:noHBand="0" w:noVBand="0"/>
      </w:tblPr>
      <w:tblGrid>
        <w:gridCol w:w="3510"/>
        <w:gridCol w:w="1096"/>
        <w:gridCol w:w="747"/>
        <w:gridCol w:w="3717"/>
        <w:gridCol w:w="142"/>
      </w:tblGrid>
      <w:tr w:rsidR="0063131F" w14:paraId="63BE3D4C" w14:textId="77777777">
        <w:tc>
          <w:tcPr>
            <w:tcW w:w="4606" w:type="dxa"/>
            <w:gridSpan w:val="2"/>
            <w:shd w:val="clear" w:color="auto" w:fill="auto"/>
          </w:tcPr>
          <w:p w14:paraId="03AAD8AE" w14:textId="77777777" w:rsidR="0063131F" w:rsidRDefault="0063131F">
            <w:pPr>
              <w:tabs>
                <w:tab w:val="left" w:pos="426"/>
              </w:tabs>
              <w:snapToGrid w:val="0"/>
              <w:jc w:val="both"/>
              <w:rPr>
                <w:rFonts w:ascii="Arial" w:hAnsi="Arial" w:cs="Arial"/>
                <w:sz w:val="22"/>
                <w:szCs w:val="22"/>
              </w:rPr>
            </w:pPr>
          </w:p>
        </w:tc>
        <w:tc>
          <w:tcPr>
            <w:tcW w:w="4606" w:type="dxa"/>
            <w:gridSpan w:val="3"/>
            <w:shd w:val="clear" w:color="auto" w:fill="auto"/>
          </w:tcPr>
          <w:p w14:paraId="4C473B64" w14:textId="77777777" w:rsidR="0063131F" w:rsidRDefault="0063131F">
            <w:pPr>
              <w:tabs>
                <w:tab w:val="left" w:pos="426"/>
              </w:tabs>
              <w:snapToGrid w:val="0"/>
              <w:jc w:val="both"/>
              <w:rPr>
                <w:rFonts w:ascii="Arial" w:hAnsi="Arial" w:cs="Arial"/>
                <w:sz w:val="22"/>
                <w:szCs w:val="22"/>
              </w:rPr>
            </w:pPr>
          </w:p>
        </w:tc>
      </w:tr>
      <w:tr w:rsidR="0063131F" w14:paraId="2B9620A3" w14:textId="77777777">
        <w:tblPrEx>
          <w:tblCellMar>
            <w:left w:w="0" w:type="dxa"/>
            <w:right w:w="0" w:type="dxa"/>
          </w:tblCellMar>
        </w:tblPrEx>
        <w:tc>
          <w:tcPr>
            <w:tcW w:w="3510" w:type="dxa"/>
            <w:shd w:val="clear" w:color="auto" w:fill="auto"/>
          </w:tcPr>
          <w:p w14:paraId="144281E0" w14:textId="2B7CB2C1" w:rsidR="0063131F" w:rsidRDefault="0063131F">
            <w:pPr>
              <w:pStyle w:val="Bezmezer"/>
            </w:pPr>
            <w:r>
              <w:rPr>
                <w:rFonts w:ascii="Arial" w:hAnsi="Arial" w:cs="Arial"/>
              </w:rPr>
              <w:t>V </w:t>
            </w:r>
            <w:r w:rsidR="00354131">
              <w:rPr>
                <w:rFonts w:ascii="Arial" w:hAnsi="Arial" w:cs="Arial"/>
              </w:rPr>
              <w:t xml:space="preserve">Olomouci </w:t>
            </w:r>
            <w:r>
              <w:rPr>
                <w:rFonts w:ascii="Arial" w:hAnsi="Arial" w:cs="Arial"/>
              </w:rPr>
              <w:t>dne ………</w:t>
            </w:r>
            <w:r w:rsidR="00E93DD4">
              <w:rPr>
                <w:rFonts w:ascii="Arial" w:hAnsi="Arial" w:cs="Arial"/>
              </w:rPr>
              <w:t>…</w:t>
            </w:r>
            <w:proofErr w:type="gramStart"/>
            <w:r w:rsidR="0044770D">
              <w:rPr>
                <w:rFonts w:ascii="Arial" w:hAnsi="Arial" w:cs="Arial"/>
              </w:rPr>
              <w:t>…..</w:t>
            </w:r>
            <w:r>
              <w:rPr>
                <w:rFonts w:ascii="Arial" w:hAnsi="Arial" w:cs="Arial"/>
              </w:rPr>
              <w:t>..</w:t>
            </w:r>
            <w:proofErr w:type="gramEnd"/>
          </w:p>
        </w:tc>
        <w:tc>
          <w:tcPr>
            <w:tcW w:w="1843" w:type="dxa"/>
            <w:gridSpan w:val="2"/>
            <w:shd w:val="clear" w:color="auto" w:fill="auto"/>
          </w:tcPr>
          <w:p w14:paraId="567D2C1D" w14:textId="77777777" w:rsidR="0063131F" w:rsidRDefault="0063131F">
            <w:pPr>
              <w:pStyle w:val="Bezmezer"/>
              <w:snapToGrid w:val="0"/>
              <w:rPr>
                <w:rFonts w:ascii="Arial" w:hAnsi="Arial" w:cs="Arial"/>
              </w:rPr>
            </w:pPr>
          </w:p>
        </w:tc>
        <w:tc>
          <w:tcPr>
            <w:tcW w:w="3717" w:type="dxa"/>
            <w:shd w:val="clear" w:color="auto" w:fill="auto"/>
          </w:tcPr>
          <w:p w14:paraId="1B124827" w14:textId="5861322A" w:rsidR="0063131F" w:rsidRDefault="00C965E0" w:rsidP="00C965E0">
            <w:pPr>
              <w:pStyle w:val="Bezmezer"/>
            </w:pPr>
            <w:r>
              <w:rPr>
                <w:rFonts w:ascii="Arial" w:hAnsi="Arial" w:cs="Arial"/>
              </w:rPr>
              <w:t xml:space="preserve">V </w:t>
            </w:r>
            <w:sdt>
              <w:sdtPr>
                <w:rPr>
                  <w:rFonts w:ascii="Arial" w:hAnsi="Arial" w:cs="Arial"/>
                </w:rPr>
                <w:id w:val="-948781546"/>
                <w:placeholder>
                  <w:docPart w:val="DefaultPlaceholder_1081868574"/>
                </w:placeholder>
              </w:sdtPr>
              <w:sdtEndPr/>
              <w:sdtContent>
                <w:proofErr w:type="gramStart"/>
                <w:r>
                  <w:rPr>
                    <w:rFonts w:ascii="Arial" w:hAnsi="Arial" w:cs="Arial"/>
                  </w:rPr>
                  <w:t>…</w:t>
                </w:r>
                <w:r w:rsidR="0044770D">
                  <w:rPr>
                    <w:rFonts w:ascii="Arial" w:hAnsi="Arial" w:cs="Arial"/>
                  </w:rPr>
                  <w:t>….</w:t>
                </w:r>
                <w:proofErr w:type="gramEnd"/>
                <w:r w:rsidR="0044770D">
                  <w:rPr>
                    <w:rFonts w:ascii="Arial" w:hAnsi="Arial" w:cs="Arial"/>
                  </w:rPr>
                  <w:t>.</w:t>
                </w:r>
                <w:r>
                  <w:rPr>
                    <w:rFonts w:ascii="Arial" w:hAnsi="Arial" w:cs="Arial"/>
                  </w:rPr>
                  <w:t>…………….</w:t>
                </w:r>
              </w:sdtContent>
            </w:sdt>
            <w:r w:rsidR="0063131F">
              <w:rPr>
                <w:rFonts w:ascii="Arial" w:hAnsi="Arial" w:cs="Arial"/>
              </w:rPr>
              <w:t xml:space="preserve"> dne </w:t>
            </w:r>
            <w:sdt>
              <w:sdtPr>
                <w:rPr>
                  <w:rFonts w:ascii="Arial" w:hAnsi="Arial" w:cs="Arial"/>
                </w:rPr>
                <w:id w:val="-1050231958"/>
                <w:placeholder>
                  <w:docPart w:val="DefaultPlaceholder_1081868574"/>
                </w:placeholder>
              </w:sdtPr>
              <w:sdtEndPr/>
              <w:sdtContent>
                <w:r w:rsidR="0063131F">
                  <w:rPr>
                    <w:rFonts w:ascii="Arial" w:hAnsi="Arial" w:cs="Arial"/>
                  </w:rPr>
                  <w:t>………..</w:t>
                </w:r>
              </w:sdtContent>
            </w:sdt>
          </w:p>
        </w:tc>
        <w:tc>
          <w:tcPr>
            <w:tcW w:w="142" w:type="dxa"/>
            <w:shd w:val="clear" w:color="auto" w:fill="auto"/>
          </w:tcPr>
          <w:p w14:paraId="2766BE10" w14:textId="77777777" w:rsidR="0063131F" w:rsidRDefault="0063131F">
            <w:pPr>
              <w:snapToGrid w:val="0"/>
              <w:rPr>
                <w:rFonts w:ascii="Arial" w:hAnsi="Arial" w:cs="Arial"/>
              </w:rPr>
            </w:pPr>
          </w:p>
        </w:tc>
      </w:tr>
      <w:tr w:rsidR="0063131F" w14:paraId="37056384" w14:textId="77777777">
        <w:tblPrEx>
          <w:tblCellMar>
            <w:left w:w="0" w:type="dxa"/>
            <w:right w:w="0" w:type="dxa"/>
          </w:tblCellMar>
        </w:tblPrEx>
        <w:trPr>
          <w:trHeight w:val="1137"/>
        </w:trPr>
        <w:tc>
          <w:tcPr>
            <w:tcW w:w="3510" w:type="dxa"/>
            <w:shd w:val="clear" w:color="auto" w:fill="auto"/>
          </w:tcPr>
          <w:p w14:paraId="396EE93A" w14:textId="77777777" w:rsidR="0063131F" w:rsidRDefault="0063131F">
            <w:pPr>
              <w:pStyle w:val="Bezmezer"/>
              <w:snapToGrid w:val="0"/>
              <w:rPr>
                <w:rFonts w:ascii="Arial" w:hAnsi="Arial" w:cs="Arial"/>
              </w:rPr>
            </w:pPr>
          </w:p>
          <w:p w14:paraId="6EF63201" w14:textId="77777777" w:rsidR="0063131F" w:rsidRDefault="0063131F">
            <w:pPr>
              <w:pStyle w:val="Bezmezer"/>
              <w:rPr>
                <w:rFonts w:ascii="Arial" w:hAnsi="Arial" w:cs="Arial"/>
              </w:rPr>
            </w:pPr>
          </w:p>
          <w:p w14:paraId="75E94BB1" w14:textId="77777777" w:rsidR="0063131F" w:rsidRDefault="0063131F">
            <w:pPr>
              <w:pStyle w:val="Bezmezer"/>
              <w:rPr>
                <w:rFonts w:ascii="Arial" w:hAnsi="Arial" w:cs="Arial"/>
              </w:rPr>
            </w:pPr>
          </w:p>
          <w:p w14:paraId="1209C4E8" w14:textId="77777777" w:rsidR="0063131F" w:rsidRDefault="0063131F">
            <w:pPr>
              <w:pStyle w:val="Bezmezer"/>
              <w:rPr>
                <w:rFonts w:ascii="Arial" w:hAnsi="Arial" w:cs="Arial"/>
              </w:rPr>
            </w:pPr>
          </w:p>
          <w:p w14:paraId="1BD3B8A6" w14:textId="77777777" w:rsidR="0063131F" w:rsidRDefault="0063131F">
            <w:pPr>
              <w:pStyle w:val="Bezmezer"/>
              <w:rPr>
                <w:rFonts w:ascii="Arial" w:hAnsi="Arial" w:cs="Arial"/>
              </w:rPr>
            </w:pPr>
          </w:p>
          <w:p w14:paraId="245F6CE8" w14:textId="77777777" w:rsidR="0063131F" w:rsidRDefault="0063131F">
            <w:pPr>
              <w:pStyle w:val="Bezmezer"/>
              <w:rPr>
                <w:rFonts w:ascii="Arial" w:hAnsi="Arial" w:cs="Arial"/>
              </w:rPr>
            </w:pPr>
          </w:p>
        </w:tc>
        <w:tc>
          <w:tcPr>
            <w:tcW w:w="1843" w:type="dxa"/>
            <w:gridSpan w:val="2"/>
            <w:shd w:val="clear" w:color="auto" w:fill="auto"/>
          </w:tcPr>
          <w:p w14:paraId="7BE1C763" w14:textId="77777777" w:rsidR="0063131F" w:rsidRDefault="0063131F">
            <w:pPr>
              <w:pStyle w:val="Bezmezer"/>
              <w:snapToGrid w:val="0"/>
              <w:rPr>
                <w:rFonts w:ascii="Arial" w:hAnsi="Arial" w:cs="Arial"/>
              </w:rPr>
            </w:pPr>
          </w:p>
        </w:tc>
        <w:tc>
          <w:tcPr>
            <w:tcW w:w="3717" w:type="dxa"/>
            <w:shd w:val="clear" w:color="auto" w:fill="auto"/>
          </w:tcPr>
          <w:p w14:paraId="1FAB0944" w14:textId="77777777" w:rsidR="0063131F" w:rsidRDefault="0063131F">
            <w:pPr>
              <w:pStyle w:val="Bezmezer"/>
              <w:snapToGrid w:val="0"/>
              <w:rPr>
                <w:rFonts w:ascii="Arial" w:hAnsi="Arial" w:cs="Arial"/>
              </w:rPr>
            </w:pPr>
          </w:p>
        </w:tc>
        <w:tc>
          <w:tcPr>
            <w:tcW w:w="142" w:type="dxa"/>
            <w:shd w:val="clear" w:color="auto" w:fill="auto"/>
          </w:tcPr>
          <w:p w14:paraId="7F8F498B" w14:textId="77777777" w:rsidR="0063131F" w:rsidRDefault="0063131F">
            <w:pPr>
              <w:snapToGrid w:val="0"/>
              <w:rPr>
                <w:rFonts w:ascii="Arial" w:hAnsi="Arial" w:cs="Arial"/>
              </w:rPr>
            </w:pPr>
          </w:p>
        </w:tc>
      </w:tr>
      <w:tr w:rsidR="0063131F" w14:paraId="3F6F5F34" w14:textId="77777777">
        <w:tblPrEx>
          <w:tblCellMar>
            <w:left w:w="0" w:type="dxa"/>
            <w:right w:w="0" w:type="dxa"/>
          </w:tblCellMar>
        </w:tblPrEx>
        <w:tc>
          <w:tcPr>
            <w:tcW w:w="3510" w:type="dxa"/>
            <w:shd w:val="clear" w:color="auto" w:fill="auto"/>
          </w:tcPr>
          <w:p w14:paraId="64C788E8" w14:textId="67C0CD8E" w:rsidR="0063131F" w:rsidRDefault="003A3DF6">
            <w:pPr>
              <w:pStyle w:val="Bezmezer"/>
              <w:snapToGrid w:val="0"/>
              <w:rPr>
                <w:rFonts w:ascii="Arial" w:hAnsi="Arial" w:cs="Arial"/>
                <w:lang w:eastAsia="cs-CZ"/>
              </w:rPr>
            </w:pPr>
            <w:r>
              <w:rPr>
                <w:noProof/>
              </w:rPr>
              <mc:AlternateContent>
                <mc:Choice Requires="wps">
                  <w:drawing>
                    <wp:anchor distT="4294967295" distB="4294967295" distL="114300" distR="114300" simplePos="0" relativeHeight="251658240" behindDoc="0" locked="0" layoutInCell="1" allowOverlap="1" wp14:anchorId="4E29FD88" wp14:editId="7197CDD8">
                      <wp:simplePos x="0" y="0"/>
                      <wp:positionH relativeFrom="margin">
                        <wp:posOffset>14605</wp:posOffset>
                      </wp:positionH>
                      <wp:positionV relativeFrom="paragraph">
                        <wp:posOffset>69849</wp:posOffset>
                      </wp:positionV>
                      <wp:extent cx="1784350" cy="0"/>
                      <wp:effectExtent l="19050" t="19050" r="6350" b="19050"/>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line">
                                <a:avLst/>
                              </a:prstGeom>
                              <a:noFill/>
                              <a:ln w="12600" cap="sq">
                                <a:solidFill>
                                  <a:srgbClr val="000000"/>
                                </a:solidFill>
                                <a:prstDash val="sysDot"/>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3EF78D"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" strokeweight=".35mm">
                      <v:stroke dashstyle="1 1" joinstyle="miter" endcap="square"/>
                      <w10:wrap anchorx="margin"/>
                    </v:line>
                  </w:pict>
                </mc:Fallback>
              </mc:AlternateContent>
            </w:r>
          </w:p>
        </w:tc>
        <w:tc>
          <w:tcPr>
            <w:tcW w:w="1843" w:type="dxa"/>
            <w:gridSpan w:val="2"/>
            <w:shd w:val="clear" w:color="auto" w:fill="auto"/>
          </w:tcPr>
          <w:p w14:paraId="55DC10D6" w14:textId="77777777" w:rsidR="0063131F" w:rsidRDefault="0063131F">
            <w:pPr>
              <w:pStyle w:val="Bezmezer"/>
              <w:snapToGrid w:val="0"/>
              <w:rPr>
                <w:rFonts w:ascii="Arial" w:hAnsi="Arial" w:cs="Arial"/>
              </w:rPr>
            </w:pPr>
          </w:p>
        </w:tc>
        <w:tc>
          <w:tcPr>
            <w:tcW w:w="3717" w:type="dxa"/>
            <w:shd w:val="clear" w:color="auto" w:fill="auto"/>
          </w:tcPr>
          <w:p w14:paraId="767EB270" w14:textId="3DB1AF34" w:rsidR="0063131F" w:rsidRDefault="003A3DF6">
            <w:pPr>
              <w:pStyle w:val="Bezmezer"/>
              <w:snapToGrid w:val="0"/>
              <w:rPr>
                <w:rFonts w:ascii="Arial" w:hAnsi="Arial" w:cs="Arial"/>
                <w:lang w:eastAsia="cs-CZ"/>
              </w:rPr>
            </w:pPr>
            <w:r>
              <w:rPr>
                <w:noProof/>
              </w:rPr>
              <mc:AlternateContent>
                <mc:Choice Requires="wps">
                  <w:drawing>
                    <wp:anchor distT="4294967295" distB="4294967295" distL="114300" distR="114300" simplePos="0" relativeHeight="251657216" behindDoc="0" locked="0" layoutInCell="1" allowOverlap="1" wp14:anchorId="3BF024FF" wp14:editId="05A8F452">
                      <wp:simplePos x="0" y="0"/>
                      <wp:positionH relativeFrom="margin">
                        <wp:posOffset>14605</wp:posOffset>
                      </wp:positionH>
                      <wp:positionV relativeFrom="paragraph">
                        <wp:posOffset>69849</wp:posOffset>
                      </wp:positionV>
                      <wp:extent cx="1784350" cy="0"/>
                      <wp:effectExtent l="19050" t="19050" r="63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line">
                                <a:avLst/>
                              </a:prstGeom>
                              <a:noFill/>
                              <a:ln w="12600" cap="sq">
                                <a:solidFill>
                                  <a:srgbClr val="000000"/>
                                </a:solidFill>
                                <a:prstDash val="sysDot"/>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23C0D7" id="Přímá spojnice 2"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" strokeweight=".35mm">
                      <v:stroke dashstyle="1 1" joinstyle="miter" endcap="square"/>
                      <w10:wrap anchorx="margin"/>
                    </v:line>
                  </w:pict>
                </mc:Fallback>
              </mc:AlternateContent>
            </w:r>
          </w:p>
        </w:tc>
        <w:tc>
          <w:tcPr>
            <w:tcW w:w="142" w:type="dxa"/>
            <w:shd w:val="clear" w:color="auto" w:fill="auto"/>
          </w:tcPr>
          <w:p w14:paraId="75906493" w14:textId="77777777" w:rsidR="0063131F" w:rsidRDefault="0063131F">
            <w:pPr>
              <w:snapToGrid w:val="0"/>
              <w:rPr>
                <w:rFonts w:ascii="Arial" w:hAnsi="Arial" w:cs="Arial"/>
              </w:rPr>
            </w:pPr>
          </w:p>
        </w:tc>
      </w:tr>
      <w:tr w:rsidR="0063131F" w14:paraId="426E2728" w14:textId="77777777">
        <w:tblPrEx>
          <w:tblCellMar>
            <w:left w:w="0" w:type="dxa"/>
            <w:right w:w="0" w:type="dxa"/>
          </w:tblCellMar>
        </w:tblPrEx>
        <w:tc>
          <w:tcPr>
            <w:tcW w:w="3510" w:type="dxa"/>
            <w:shd w:val="clear" w:color="auto" w:fill="auto"/>
          </w:tcPr>
          <w:p w14:paraId="2EA414D9" w14:textId="51C51B0C" w:rsidR="0063131F" w:rsidRDefault="00321E82" w:rsidP="00776996">
            <w:pPr>
              <w:pStyle w:val="Bezmezer"/>
            </w:pPr>
            <w:r>
              <w:t>Fakultní nemocnice Olomouc</w:t>
            </w:r>
          </w:p>
        </w:tc>
        <w:tc>
          <w:tcPr>
            <w:tcW w:w="1843" w:type="dxa"/>
            <w:gridSpan w:val="2"/>
            <w:shd w:val="clear" w:color="auto" w:fill="auto"/>
          </w:tcPr>
          <w:p w14:paraId="67C0A332" w14:textId="77777777" w:rsidR="0063131F" w:rsidRDefault="0063131F">
            <w:pPr>
              <w:pStyle w:val="Bezmezer"/>
              <w:snapToGrid w:val="0"/>
              <w:rPr>
                <w:rFonts w:ascii="Arial" w:hAnsi="Arial" w:cs="Arial"/>
              </w:rPr>
            </w:pPr>
          </w:p>
        </w:tc>
        <w:tc>
          <w:tcPr>
            <w:tcW w:w="3859" w:type="dxa"/>
            <w:gridSpan w:val="2"/>
            <w:shd w:val="clear" w:color="auto" w:fill="auto"/>
          </w:tcPr>
          <w:p w14:paraId="64419140" w14:textId="77777777" w:rsidR="0063131F" w:rsidRDefault="0063131F">
            <w:pPr>
              <w:snapToGrid w:val="0"/>
              <w:rPr>
                <w:rFonts w:ascii="Arial" w:hAnsi="Arial" w:cs="Arial"/>
              </w:rPr>
            </w:pPr>
          </w:p>
        </w:tc>
      </w:tr>
      <w:tr w:rsidR="0063131F" w14:paraId="42BBEC20" w14:textId="77777777">
        <w:tblPrEx>
          <w:tblCellMar>
            <w:left w:w="0" w:type="dxa"/>
            <w:right w:w="0" w:type="dxa"/>
          </w:tblCellMar>
        </w:tblPrEx>
        <w:tc>
          <w:tcPr>
            <w:tcW w:w="3510" w:type="dxa"/>
            <w:shd w:val="clear" w:color="auto" w:fill="auto"/>
          </w:tcPr>
          <w:p w14:paraId="16E0FA62" w14:textId="4E19AFFF" w:rsidR="0063131F" w:rsidRDefault="0063131F">
            <w:pPr>
              <w:pStyle w:val="Bezmezer"/>
            </w:pPr>
          </w:p>
        </w:tc>
        <w:tc>
          <w:tcPr>
            <w:tcW w:w="1843" w:type="dxa"/>
            <w:gridSpan w:val="2"/>
            <w:shd w:val="clear" w:color="auto" w:fill="auto"/>
          </w:tcPr>
          <w:p w14:paraId="4FF234B4" w14:textId="77777777" w:rsidR="0063131F" w:rsidRDefault="0063131F">
            <w:pPr>
              <w:pStyle w:val="Bezmezer"/>
              <w:snapToGrid w:val="0"/>
              <w:rPr>
                <w:rFonts w:ascii="Arial" w:hAnsi="Arial" w:cs="Arial"/>
              </w:rPr>
            </w:pPr>
          </w:p>
        </w:tc>
        <w:tc>
          <w:tcPr>
            <w:tcW w:w="3859" w:type="dxa"/>
            <w:gridSpan w:val="2"/>
            <w:shd w:val="clear" w:color="auto" w:fill="auto"/>
          </w:tcPr>
          <w:p w14:paraId="19DCB296" w14:textId="77777777" w:rsidR="0063131F" w:rsidRDefault="0063131F">
            <w:pPr>
              <w:snapToGrid w:val="0"/>
              <w:rPr>
                <w:rFonts w:ascii="Arial" w:hAnsi="Arial" w:cs="Arial"/>
              </w:rPr>
            </w:pPr>
          </w:p>
        </w:tc>
      </w:tr>
      <w:tr w:rsidR="0063131F" w14:paraId="6DE1536E" w14:textId="77777777">
        <w:tblPrEx>
          <w:tblCellMar>
            <w:left w:w="0" w:type="dxa"/>
            <w:right w:w="0" w:type="dxa"/>
          </w:tblCellMar>
        </w:tblPrEx>
        <w:tc>
          <w:tcPr>
            <w:tcW w:w="3510" w:type="dxa"/>
            <w:shd w:val="clear" w:color="auto" w:fill="auto"/>
          </w:tcPr>
          <w:p w14:paraId="3E5E53FA" w14:textId="77777777" w:rsidR="0063131F" w:rsidRDefault="0063131F">
            <w:pPr>
              <w:pStyle w:val="Bezmezer"/>
            </w:pPr>
            <w:r>
              <w:rPr>
                <w:rFonts w:ascii="Arial" w:hAnsi="Arial" w:cs="Arial"/>
                <w:b/>
              </w:rPr>
              <w:t>Objednatel</w:t>
            </w:r>
          </w:p>
        </w:tc>
        <w:tc>
          <w:tcPr>
            <w:tcW w:w="1843" w:type="dxa"/>
            <w:gridSpan w:val="2"/>
            <w:shd w:val="clear" w:color="auto" w:fill="auto"/>
          </w:tcPr>
          <w:p w14:paraId="43C87B2E" w14:textId="77777777" w:rsidR="0063131F" w:rsidRDefault="0063131F">
            <w:pPr>
              <w:pStyle w:val="Bezmezer"/>
              <w:snapToGrid w:val="0"/>
              <w:rPr>
                <w:rFonts w:ascii="Arial" w:hAnsi="Arial" w:cs="Arial"/>
                <w:b/>
              </w:rPr>
            </w:pPr>
          </w:p>
        </w:tc>
        <w:tc>
          <w:tcPr>
            <w:tcW w:w="3717" w:type="dxa"/>
            <w:shd w:val="clear" w:color="auto" w:fill="auto"/>
          </w:tcPr>
          <w:p w14:paraId="7D2A79FC" w14:textId="77777777" w:rsidR="0063131F" w:rsidRDefault="0063131F">
            <w:pPr>
              <w:pStyle w:val="Bezmezer"/>
            </w:pPr>
            <w:r>
              <w:rPr>
                <w:rFonts w:ascii="Arial" w:hAnsi="Arial" w:cs="Arial"/>
                <w:b/>
              </w:rPr>
              <w:t>Dodavatel</w:t>
            </w:r>
          </w:p>
        </w:tc>
        <w:tc>
          <w:tcPr>
            <w:tcW w:w="142" w:type="dxa"/>
            <w:shd w:val="clear" w:color="auto" w:fill="auto"/>
          </w:tcPr>
          <w:p w14:paraId="6196B66D" w14:textId="77777777" w:rsidR="0063131F" w:rsidRDefault="0063131F">
            <w:pPr>
              <w:snapToGrid w:val="0"/>
              <w:rPr>
                <w:rFonts w:ascii="Arial" w:hAnsi="Arial" w:cs="Arial"/>
                <w:b/>
              </w:rPr>
            </w:pPr>
          </w:p>
        </w:tc>
      </w:tr>
      <w:tr w:rsidR="0063131F" w14:paraId="1B420ED4" w14:textId="77777777">
        <w:tc>
          <w:tcPr>
            <w:tcW w:w="4606" w:type="dxa"/>
            <w:gridSpan w:val="2"/>
            <w:shd w:val="clear" w:color="auto" w:fill="auto"/>
          </w:tcPr>
          <w:p w14:paraId="784A8903" w14:textId="77777777" w:rsidR="0063131F" w:rsidRDefault="0063131F">
            <w:pPr>
              <w:tabs>
                <w:tab w:val="left" w:pos="360"/>
              </w:tabs>
              <w:snapToGrid w:val="0"/>
              <w:jc w:val="both"/>
              <w:rPr>
                <w:rFonts w:ascii="Arial" w:hAnsi="Arial" w:cs="Arial"/>
                <w:sz w:val="22"/>
                <w:szCs w:val="22"/>
              </w:rPr>
            </w:pPr>
          </w:p>
        </w:tc>
        <w:tc>
          <w:tcPr>
            <w:tcW w:w="4606" w:type="dxa"/>
            <w:gridSpan w:val="3"/>
            <w:shd w:val="clear" w:color="auto" w:fill="auto"/>
          </w:tcPr>
          <w:p w14:paraId="5E772136" w14:textId="77777777" w:rsidR="0063131F" w:rsidRDefault="0063131F">
            <w:pPr>
              <w:tabs>
                <w:tab w:val="left" w:pos="426"/>
              </w:tabs>
              <w:snapToGrid w:val="0"/>
              <w:jc w:val="both"/>
              <w:rPr>
                <w:rFonts w:ascii="Arial" w:hAnsi="Arial" w:cs="Arial"/>
                <w:sz w:val="22"/>
                <w:szCs w:val="22"/>
              </w:rPr>
            </w:pPr>
          </w:p>
        </w:tc>
      </w:tr>
    </w:tbl>
    <w:p w14:paraId="503F984E" w14:textId="77777777" w:rsidR="00DA48B3" w:rsidRDefault="00DA48B3" w:rsidP="00DA48B3">
      <w:pPr>
        <w:jc w:val="both"/>
      </w:pPr>
    </w:p>
    <w:p w14:paraId="32C2D881" w14:textId="77777777" w:rsidR="00DA48B3" w:rsidRDefault="00DA48B3">
      <w:pPr>
        <w:suppressAutoHyphens w:val="0"/>
      </w:pPr>
      <w:r>
        <w:br w:type="page"/>
      </w:r>
    </w:p>
    <w:p w14:paraId="77F8A37A" w14:textId="77777777" w:rsidR="00DA48B3" w:rsidRPr="009D2B05" w:rsidRDefault="00DA48B3" w:rsidP="009D2B05">
      <w:pPr>
        <w:jc w:val="both"/>
        <w:rPr>
          <w:b/>
          <w:bCs/>
        </w:rPr>
      </w:pPr>
      <w:r w:rsidRPr="00E93DD4">
        <w:rPr>
          <w:b/>
          <w:bCs/>
        </w:rPr>
        <w:lastRenderedPageBreak/>
        <w:t>Příloha č. 1: Metodika realizace poskytovaných služeb</w:t>
      </w:r>
    </w:p>
    <w:p w14:paraId="18A47EA0" w14:textId="77777777" w:rsidR="0063131F" w:rsidRDefault="0063131F">
      <w:pPr>
        <w:jc w:val="both"/>
      </w:pPr>
    </w:p>
    <w:p w14:paraId="799A8AFA" w14:textId="77777777" w:rsidR="00E54BC5" w:rsidRDefault="00E54BC5">
      <w:pPr>
        <w:jc w:val="both"/>
      </w:pPr>
      <w:r>
        <w:t>V této příloze je uvedena závazná m</w:t>
      </w:r>
      <w:r w:rsidRPr="00E54BC5">
        <w:t>etodika realizace poskytovaných služeb</w:t>
      </w:r>
      <w:r>
        <w:t>, tj.:</w:t>
      </w:r>
    </w:p>
    <w:p w14:paraId="38D28445" w14:textId="77777777" w:rsidR="00E54BC5" w:rsidRDefault="00E54BC5" w:rsidP="009D2B05">
      <w:pPr>
        <w:pStyle w:val="Odstavecseseznamem"/>
        <w:numPr>
          <w:ilvl w:val="0"/>
          <w:numId w:val="19"/>
        </w:numPr>
        <w:jc w:val="both"/>
      </w:pPr>
      <w:r>
        <w:t>Metodika provádění technického a autorského dozor investora</w:t>
      </w:r>
    </w:p>
    <w:p w14:paraId="7F2910D2" w14:textId="77777777" w:rsidR="00917A07" w:rsidRDefault="00917A07">
      <w:pPr>
        <w:jc w:val="both"/>
      </w:pPr>
    </w:p>
    <w:sdt>
      <w:sdtPr>
        <w:rPr>
          <w:i/>
          <w:iCs/>
          <w:color w:val="FF0000"/>
        </w:rPr>
        <w:id w:val="281462513"/>
        <w:placeholder>
          <w:docPart w:val="DefaultPlaceholder_22675703"/>
        </w:placeholder>
      </w:sdtPr>
      <w:sdtEndPr/>
      <w:sdtContent>
        <w:p w14:paraId="65774C9C" w14:textId="77777777" w:rsidR="00DA48B3" w:rsidRDefault="00E3190A">
          <w:pPr>
            <w:jc w:val="both"/>
            <w:rPr>
              <w:i/>
              <w:iCs/>
              <w:color w:val="FF0000"/>
            </w:rPr>
          </w:pPr>
          <w:r>
            <w:rPr>
              <w:i/>
              <w:iCs/>
              <w:color w:val="FF0000"/>
            </w:rPr>
            <w:t xml:space="preserve">Doplní </w:t>
          </w:r>
          <w:proofErr w:type="gramStart"/>
          <w:r>
            <w:rPr>
              <w:i/>
              <w:iCs/>
              <w:color w:val="FF0000"/>
            </w:rPr>
            <w:t>uchazeč - p</w:t>
          </w:r>
          <w:r w:rsidR="00DA48B3" w:rsidRPr="009D2B05">
            <w:rPr>
              <w:i/>
              <w:iCs/>
              <w:color w:val="FF0000"/>
            </w:rPr>
            <w:t>okyny</w:t>
          </w:r>
          <w:proofErr w:type="gramEnd"/>
          <w:r w:rsidR="00DA48B3" w:rsidRPr="009D2B05">
            <w:rPr>
              <w:i/>
              <w:iCs/>
              <w:color w:val="FF0000"/>
            </w:rPr>
            <w:t xml:space="preserve"> pro účastníka: do této přílohy účastník doplní metodiku realizace poskytovaných služeb</w:t>
          </w:r>
          <w:r w:rsidR="007F44A3">
            <w:rPr>
              <w:i/>
              <w:iCs/>
              <w:color w:val="FF0000"/>
            </w:rPr>
            <w:t>.</w:t>
          </w:r>
        </w:p>
        <w:p w14:paraId="2CC2F47C" w14:textId="026DE638" w:rsidR="00DA48B3" w:rsidRDefault="00E3190A" w:rsidP="00DA48B3">
          <w:pPr>
            <w:jc w:val="both"/>
            <w:rPr>
              <w:i/>
              <w:iCs/>
              <w:color w:val="FF0000"/>
            </w:rPr>
          </w:pPr>
          <w:r>
            <w:rPr>
              <w:i/>
              <w:iCs/>
              <w:color w:val="FF0000"/>
            </w:rPr>
            <w:t>Po doplnění uchazeč tento text smaže.</w:t>
          </w:r>
        </w:p>
      </w:sdtContent>
    </w:sdt>
    <w:p w14:paraId="4D25B328" w14:textId="3A56E3F2" w:rsidR="00E93DD4" w:rsidRDefault="00E93DD4" w:rsidP="00DA48B3">
      <w:pPr>
        <w:jc w:val="both"/>
        <w:rPr>
          <w:i/>
          <w:iCs/>
          <w:color w:val="FF0000"/>
        </w:rPr>
      </w:pPr>
    </w:p>
    <w:p w14:paraId="3273804C" w14:textId="77777777" w:rsidR="00E93DD4" w:rsidRPr="009D2B05" w:rsidRDefault="00E93DD4" w:rsidP="00DA48B3">
      <w:pPr>
        <w:jc w:val="both"/>
        <w:rPr>
          <w:i/>
          <w:iCs/>
          <w:color w:val="FF0000"/>
        </w:rPr>
      </w:pPr>
    </w:p>
    <w:sectPr w:rsidR="00E93DD4" w:rsidRPr="009D2B05" w:rsidSect="00E306FB">
      <w:headerReference w:type="even" r:id="rId7"/>
      <w:headerReference w:type="default" r:id="rId8"/>
      <w:footerReference w:type="even" r:id="rId9"/>
      <w:footerReference w:type="default" r:id="rId10"/>
      <w:headerReference w:type="first" r:id="rId11"/>
      <w:footerReference w:type="first" r:id="rId12"/>
      <w:pgSz w:w="11906" w:h="16838"/>
      <w:pgMar w:top="1734" w:right="1418" w:bottom="851"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6465" w14:textId="77777777" w:rsidR="00CB3CD4" w:rsidRDefault="00CB3CD4">
      <w:r>
        <w:separator/>
      </w:r>
    </w:p>
  </w:endnote>
  <w:endnote w:type="continuationSeparator" w:id="0">
    <w:p w14:paraId="04EF58CF" w14:textId="77777777" w:rsidR="00CB3CD4" w:rsidRDefault="00CB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6BC6" w14:textId="77777777" w:rsidR="00896B06" w:rsidRDefault="00896B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80C4" w14:textId="77777777" w:rsidR="00896B06" w:rsidRDefault="00896B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16CF" w14:textId="77777777" w:rsidR="00896B06" w:rsidRDefault="00896B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81545" w14:textId="77777777" w:rsidR="00CB3CD4" w:rsidRDefault="00CB3CD4">
      <w:r>
        <w:separator/>
      </w:r>
    </w:p>
  </w:footnote>
  <w:footnote w:type="continuationSeparator" w:id="0">
    <w:p w14:paraId="13174ADD" w14:textId="77777777" w:rsidR="00CB3CD4" w:rsidRDefault="00CB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2BEF" w14:textId="77777777" w:rsidR="00896B06" w:rsidRDefault="00896B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DAC6" w14:textId="77777777" w:rsidR="00CB3CD4" w:rsidRDefault="00CB3C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7BDF" w14:textId="77777777" w:rsidR="00896B06" w:rsidRDefault="00896B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720" w:hanging="360"/>
      </w:pPr>
      <w:rPr>
        <w:rFonts w:ascii="Calibri" w:hAnsi="Calibri" w:cs="Calibri"/>
        <w:sz w:val="22"/>
        <w:szCs w:val="22"/>
      </w:rPr>
    </w:lvl>
  </w:abstractNum>
  <w:abstractNum w:abstractNumId="2" w15:restartNumberingAfterBreak="0">
    <w:nsid w:val="00000003"/>
    <w:multiLevelType w:val="multilevel"/>
    <w:tmpl w:val="00000003"/>
    <w:name w:val="WW8Num11"/>
    <w:lvl w:ilvl="0">
      <w:start w:val="1"/>
      <w:numFmt w:val="decimal"/>
      <w:lvlText w:val="%1."/>
      <w:lvlJc w:val="left"/>
      <w:pPr>
        <w:tabs>
          <w:tab w:val="num" w:pos="360"/>
        </w:tabs>
        <w:ind w:left="360" w:hanging="360"/>
      </w:pPr>
      <w:rPr>
        <w:rFonts w:ascii="Arial" w:hAnsi="Arial" w:cs="Arial"/>
        <w:sz w:val="22"/>
        <w:szCs w:val="22"/>
      </w:rPr>
    </w:lvl>
    <w:lvl w:ilvl="1">
      <w:start w:val="1"/>
      <w:numFmt w:val="lowerLetter"/>
      <w:lvlText w:val="%2."/>
      <w:lvlJc w:val="left"/>
      <w:pPr>
        <w:tabs>
          <w:tab w:val="num" w:pos="1080"/>
        </w:tabs>
        <w:ind w:left="1080" w:hanging="360"/>
      </w:pPr>
      <w:rPr>
        <w:rFonts w:ascii="Arial" w:hAnsi="Arial" w:cs="Arial"/>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00000004"/>
    <w:name w:val="WW8Num19"/>
    <w:lvl w:ilvl="0">
      <w:start w:val="1"/>
      <w:numFmt w:val="lowerLetter"/>
      <w:lvlText w:val="%1)"/>
      <w:lvlJc w:val="left"/>
      <w:pPr>
        <w:tabs>
          <w:tab w:val="num" w:pos="0"/>
        </w:tabs>
        <w:ind w:left="1320" w:hanging="360"/>
      </w:pPr>
    </w:lvl>
    <w:lvl w:ilvl="1">
      <w:start w:val="1"/>
      <w:numFmt w:val="lowerLetter"/>
      <w:lvlText w:val="%2)"/>
      <w:lvlJc w:val="left"/>
      <w:pPr>
        <w:tabs>
          <w:tab w:val="num" w:pos="0"/>
        </w:tabs>
        <w:ind w:left="2040" w:hanging="360"/>
      </w:pPr>
      <w:rPr>
        <w:rFonts w:ascii="Arial" w:hAnsi="Arial" w:cs="Arial"/>
        <w:sz w:val="22"/>
        <w:szCs w:val="22"/>
      </w:r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4" w15:restartNumberingAfterBreak="0">
    <w:nsid w:val="00000005"/>
    <w:multiLevelType w:val="singleLevel"/>
    <w:tmpl w:val="00000005"/>
    <w:name w:val="WW8Num20"/>
    <w:lvl w:ilvl="0">
      <w:start w:val="1"/>
      <w:numFmt w:val="decimal"/>
      <w:lvlText w:val="%1."/>
      <w:lvlJc w:val="left"/>
      <w:pPr>
        <w:tabs>
          <w:tab w:val="num" w:pos="0"/>
        </w:tabs>
        <w:ind w:left="360" w:hanging="360"/>
      </w:pPr>
      <w:rPr>
        <w:rFonts w:ascii="Arial" w:hAnsi="Arial" w:cs="Arial" w:hint="default"/>
        <w:sz w:val="22"/>
        <w:szCs w:val="22"/>
      </w:rPr>
    </w:lvl>
  </w:abstractNum>
  <w:abstractNum w:abstractNumId="5" w15:restartNumberingAfterBreak="0">
    <w:nsid w:val="00000006"/>
    <w:multiLevelType w:val="singleLevel"/>
    <w:tmpl w:val="00000006"/>
    <w:name w:val="WW8Num27"/>
    <w:lvl w:ilvl="0">
      <w:start w:val="1"/>
      <w:numFmt w:val="decimal"/>
      <w:lvlText w:val="%1."/>
      <w:lvlJc w:val="left"/>
      <w:pPr>
        <w:tabs>
          <w:tab w:val="num" w:pos="720"/>
        </w:tabs>
        <w:ind w:left="720" w:hanging="360"/>
      </w:pPr>
      <w:rPr>
        <w:rFonts w:ascii="Arial" w:hAnsi="Arial" w:cs="Arial" w:hint="default"/>
        <w:sz w:val="22"/>
        <w:szCs w:val="22"/>
      </w:rPr>
    </w:lvl>
  </w:abstractNum>
  <w:abstractNum w:abstractNumId="6" w15:restartNumberingAfterBreak="0">
    <w:nsid w:val="00000007"/>
    <w:multiLevelType w:val="singleLevel"/>
    <w:tmpl w:val="00000007"/>
    <w:name w:val="WW8Num30"/>
    <w:lvl w:ilvl="0">
      <w:start w:val="1"/>
      <w:numFmt w:val="decimal"/>
      <w:lvlText w:val="%1."/>
      <w:lvlJc w:val="left"/>
      <w:pPr>
        <w:tabs>
          <w:tab w:val="num" w:pos="0"/>
        </w:tabs>
        <w:ind w:left="0" w:firstLine="0"/>
      </w:pPr>
      <w:rPr>
        <w:rFonts w:ascii="Arial" w:hAnsi="Arial" w:cs="Arial" w:hint="default"/>
        <w:sz w:val="22"/>
        <w:szCs w:val="22"/>
      </w:rPr>
    </w:lvl>
  </w:abstractNum>
  <w:abstractNum w:abstractNumId="7" w15:restartNumberingAfterBreak="0">
    <w:nsid w:val="00000008"/>
    <w:multiLevelType w:val="singleLevel"/>
    <w:tmpl w:val="00000008"/>
    <w:name w:val="WW8Num31"/>
    <w:lvl w:ilvl="0">
      <w:start w:val="1"/>
      <w:numFmt w:val="decimal"/>
      <w:lvlText w:val="%1."/>
      <w:lvlJc w:val="left"/>
      <w:pPr>
        <w:tabs>
          <w:tab w:val="num" w:pos="1440"/>
        </w:tabs>
        <w:ind w:left="1440" w:hanging="360"/>
      </w:pPr>
      <w:rPr>
        <w:rFonts w:ascii="Arial" w:hAnsi="Arial" w:cs="Arial" w:hint="default"/>
        <w:sz w:val="22"/>
        <w:szCs w:val="22"/>
      </w:rPr>
    </w:lvl>
  </w:abstractNum>
  <w:abstractNum w:abstractNumId="8" w15:restartNumberingAfterBreak="0">
    <w:nsid w:val="00000009"/>
    <w:multiLevelType w:val="singleLevel"/>
    <w:tmpl w:val="00000009"/>
    <w:name w:val="WW8Num32"/>
    <w:lvl w:ilvl="0">
      <w:start w:val="1"/>
      <w:numFmt w:val="decimal"/>
      <w:lvlText w:val="%1."/>
      <w:lvlJc w:val="left"/>
      <w:pPr>
        <w:tabs>
          <w:tab w:val="num" w:pos="0"/>
        </w:tabs>
        <w:ind w:left="0" w:firstLine="0"/>
      </w:pPr>
      <w:rPr>
        <w:rFonts w:ascii="Arial" w:hAnsi="Arial" w:cs="Arial" w:hint="default"/>
        <w:sz w:val="22"/>
        <w:szCs w:val="22"/>
        <w:highlight w:val="yellow"/>
      </w:rPr>
    </w:lvl>
  </w:abstractNum>
  <w:abstractNum w:abstractNumId="9" w15:restartNumberingAfterBreak="0">
    <w:nsid w:val="0000000A"/>
    <w:multiLevelType w:val="singleLevel"/>
    <w:tmpl w:val="0000000A"/>
    <w:name w:val="WW8Num35"/>
    <w:lvl w:ilvl="0">
      <w:start w:val="1"/>
      <w:numFmt w:val="decimal"/>
      <w:lvlText w:val="%1."/>
      <w:lvlJc w:val="left"/>
      <w:pPr>
        <w:tabs>
          <w:tab w:val="num" w:pos="1080"/>
        </w:tabs>
        <w:ind w:left="1080" w:firstLine="0"/>
      </w:pPr>
      <w:rPr>
        <w:rFonts w:ascii="Arial" w:hAnsi="Arial" w:cs="Arial" w:hint="default"/>
        <w:sz w:val="22"/>
        <w:szCs w:val="22"/>
      </w:rPr>
    </w:lvl>
  </w:abstractNum>
  <w:abstractNum w:abstractNumId="10" w15:restartNumberingAfterBreak="0">
    <w:nsid w:val="0000000B"/>
    <w:multiLevelType w:val="multilevel"/>
    <w:tmpl w:val="0000000B"/>
    <w:name w:val="WW8Num36"/>
    <w:lvl w:ilvl="0">
      <w:start w:val="1"/>
      <w:numFmt w:val="decimal"/>
      <w:lvlText w:val="%1."/>
      <w:lvlJc w:val="left"/>
      <w:pPr>
        <w:tabs>
          <w:tab w:val="num" w:pos="340"/>
        </w:tabs>
        <w:ind w:left="340" w:hanging="340"/>
      </w:pPr>
      <w:rPr>
        <w:rFonts w:ascii="Arial" w:hAnsi="Arial" w:cs="Arial" w:hint="default"/>
        <w:sz w:val="22"/>
        <w:szCs w:val="22"/>
      </w:rPr>
    </w:lvl>
    <w:lvl w:ilvl="1">
      <w:start w:val="1"/>
      <w:numFmt w:val="lowerLetter"/>
      <w:lvlText w:val="%2."/>
      <w:lvlJc w:val="left"/>
      <w:pPr>
        <w:tabs>
          <w:tab w:val="num" w:pos="1440"/>
        </w:tabs>
        <w:ind w:left="1440" w:hanging="360"/>
      </w:pPr>
      <w:rPr>
        <w:rFonts w:ascii="Arial" w:hAnsi="Arial" w:cs="Arial"/>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39"/>
    <w:lvl w:ilvl="0">
      <w:start w:val="1"/>
      <w:numFmt w:val="decimal"/>
      <w:pStyle w:val="1slaSEZChar1"/>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44"/>
    <w:lvl w:ilvl="0">
      <w:start w:val="1"/>
      <w:numFmt w:val="decimal"/>
      <w:lvlText w:val="%1."/>
      <w:lvlJc w:val="left"/>
      <w:pPr>
        <w:tabs>
          <w:tab w:val="num" w:pos="0"/>
        </w:tabs>
        <w:ind w:left="720" w:hanging="360"/>
      </w:pPr>
      <w:rPr>
        <w:rFonts w:ascii="Arial" w:hAnsi="Arial" w:cs="Arial"/>
        <w:sz w:val="22"/>
        <w:szCs w:val="22"/>
      </w:rPr>
    </w:lvl>
  </w:abstractNum>
  <w:abstractNum w:abstractNumId="13" w15:restartNumberingAfterBreak="0">
    <w:nsid w:val="0000000E"/>
    <w:multiLevelType w:val="singleLevel"/>
    <w:tmpl w:val="0000000E"/>
    <w:name w:val="WW8Num4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4" w15:restartNumberingAfterBreak="0">
    <w:nsid w:val="0000000F"/>
    <w:multiLevelType w:val="multilevel"/>
    <w:tmpl w:val="0000000F"/>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7172811"/>
    <w:multiLevelType w:val="hybridMultilevel"/>
    <w:tmpl w:val="A48E4CCE"/>
    <w:lvl w:ilvl="0" w:tplc="143A697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7676D29"/>
    <w:multiLevelType w:val="hybridMultilevel"/>
    <w:tmpl w:val="97400E98"/>
    <w:lvl w:ilvl="0" w:tplc="143A697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5A4D38"/>
    <w:multiLevelType w:val="hybridMultilevel"/>
    <w:tmpl w:val="C43A74F4"/>
    <w:lvl w:ilvl="0" w:tplc="DD4E7270">
      <w:numFmt w:val="bullet"/>
      <w:lvlText w:val="-"/>
      <w:lvlJc w:val="left"/>
      <w:pPr>
        <w:ind w:left="1071" w:hanging="711"/>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B23ACB"/>
    <w:multiLevelType w:val="hybridMultilevel"/>
    <w:tmpl w:val="7340BD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1C763F"/>
    <w:multiLevelType w:val="hybridMultilevel"/>
    <w:tmpl w:val="477844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3682A12"/>
    <w:multiLevelType w:val="singleLevel"/>
    <w:tmpl w:val="00000007"/>
    <w:lvl w:ilvl="0">
      <w:start w:val="1"/>
      <w:numFmt w:val="decimal"/>
      <w:lvlText w:val="%1."/>
      <w:lvlJc w:val="left"/>
      <w:pPr>
        <w:tabs>
          <w:tab w:val="num" w:pos="0"/>
        </w:tabs>
        <w:ind w:left="0" w:firstLine="0"/>
      </w:pPr>
      <w:rPr>
        <w:rFonts w:ascii="Arial" w:hAnsi="Arial" w:cs="Arial" w:hint="default"/>
        <w:sz w:val="22"/>
        <w:szCs w:val="22"/>
      </w:rPr>
    </w:lvl>
  </w:abstractNum>
  <w:abstractNum w:abstractNumId="21" w15:restartNumberingAfterBreak="0">
    <w:nsid w:val="7A6D0407"/>
    <w:multiLevelType w:val="hybridMultilevel"/>
    <w:tmpl w:val="48D0D4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0"/>
  </w:num>
  <w:num w:numId="17">
    <w:abstractNumId w:val="16"/>
  </w:num>
  <w:num w:numId="18">
    <w:abstractNumId w:val="15"/>
  </w:num>
  <w:num w:numId="19">
    <w:abstractNumId w:val="17"/>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2rI3aP16elBykYxiEHNMwhobti5A4tFVOzcEPTN5AyNjnu2l5+PvKKEJyDA19ndXejeMA8ZWrV4HzyR1X8tCVg==" w:salt="vUZn61Z5o3HMeH69qmowI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72"/>
    <w:rsid w:val="00005D6C"/>
    <w:rsid w:val="000227E4"/>
    <w:rsid w:val="00026026"/>
    <w:rsid w:val="00026912"/>
    <w:rsid w:val="0004612C"/>
    <w:rsid w:val="000546A1"/>
    <w:rsid w:val="000F110C"/>
    <w:rsid w:val="00136CC6"/>
    <w:rsid w:val="001814D1"/>
    <w:rsid w:val="00185C72"/>
    <w:rsid w:val="00194D24"/>
    <w:rsid w:val="001C7F76"/>
    <w:rsid w:val="0020123A"/>
    <w:rsid w:val="002015A7"/>
    <w:rsid w:val="002170DA"/>
    <w:rsid w:val="00231C36"/>
    <w:rsid w:val="002B3DFF"/>
    <w:rsid w:val="002F473A"/>
    <w:rsid w:val="00321E82"/>
    <w:rsid w:val="00326356"/>
    <w:rsid w:val="00354131"/>
    <w:rsid w:val="00360DF7"/>
    <w:rsid w:val="0037321B"/>
    <w:rsid w:val="00384A6F"/>
    <w:rsid w:val="00396F1E"/>
    <w:rsid w:val="003A3DF6"/>
    <w:rsid w:val="003B2CE0"/>
    <w:rsid w:val="0042430F"/>
    <w:rsid w:val="00426C5B"/>
    <w:rsid w:val="0044770D"/>
    <w:rsid w:val="0049234E"/>
    <w:rsid w:val="004A03F5"/>
    <w:rsid w:val="004C4EE5"/>
    <w:rsid w:val="004D603B"/>
    <w:rsid w:val="004F177C"/>
    <w:rsid w:val="00544DA2"/>
    <w:rsid w:val="00555766"/>
    <w:rsid w:val="005C1388"/>
    <w:rsid w:val="005C5F23"/>
    <w:rsid w:val="0063131F"/>
    <w:rsid w:val="00666683"/>
    <w:rsid w:val="00684399"/>
    <w:rsid w:val="006E187B"/>
    <w:rsid w:val="0076280C"/>
    <w:rsid w:val="00776996"/>
    <w:rsid w:val="007E20DA"/>
    <w:rsid w:val="007F44A3"/>
    <w:rsid w:val="00802EE9"/>
    <w:rsid w:val="00807F51"/>
    <w:rsid w:val="008273FA"/>
    <w:rsid w:val="00896B06"/>
    <w:rsid w:val="008B52F3"/>
    <w:rsid w:val="008D28E1"/>
    <w:rsid w:val="008D5B54"/>
    <w:rsid w:val="008D737C"/>
    <w:rsid w:val="0091140E"/>
    <w:rsid w:val="00917A07"/>
    <w:rsid w:val="009613DC"/>
    <w:rsid w:val="00962245"/>
    <w:rsid w:val="00974BDF"/>
    <w:rsid w:val="0097578A"/>
    <w:rsid w:val="00992F0E"/>
    <w:rsid w:val="009A6B33"/>
    <w:rsid w:val="009D2B05"/>
    <w:rsid w:val="009D7E11"/>
    <w:rsid w:val="009F36DA"/>
    <w:rsid w:val="00A1644C"/>
    <w:rsid w:val="00A43958"/>
    <w:rsid w:val="00A47A96"/>
    <w:rsid w:val="00B00486"/>
    <w:rsid w:val="00B30C0D"/>
    <w:rsid w:val="00B45A03"/>
    <w:rsid w:val="00B8017B"/>
    <w:rsid w:val="00B934BF"/>
    <w:rsid w:val="00BA1AA3"/>
    <w:rsid w:val="00BD1430"/>
    <w:rsid w:val="00BD465C"/>
    <w:rsid w:val="00BE4A65"/>
    <w:rsid w:val="00C965E0"/>
    <w:rsid w:val="00CA59C6"/>
    <w:rsid w:val="00CB3CD4"/>
    <w:rsid w:val="00CC4B36"/>
    <w:rsid w:val="00CC5232"/>
    <w:rsid w:val="00D47061"/>
    <w:rsid w:val="00D81900"/>
    <w:rsid w:val="00D967B8"/>
    <w:rsid w:val="00DA48B3"/>
    <w:rsid w:val="00DB4739"/>
    <w:rsid w:val="00DC4E10"/>
    <w:rsid w:val="00E03B67"/>
    <w:rsid w:val="00E306FB"/>
    <w:rsid w:val="00E3190A"/>
    <w:rsid w:val="00E54BC5"/>
    <w:rsid w:val="00E6351F"/>
    <w:rsid w:val="00E93DD4"/>
    <w:rsid w:val="00EE4DCB"/>
    <w:rsid w:val="00F04A35"/>
    <w:rsid w:val="00F04D68"/>
    <w:rsid w:val="00F37AC1"/>
    <w:rsid w:val="00FF5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684E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967B8"/>
    <w:pPr>
      <w:suppressAutoHyphens/>
    </w:pPr>
    <w:rPr>
      <w:sz w:val="24"/>
      <w:szCs w:val="24"/>
      <w:lang w:eastAsia="zh-CN"/>
    </w:rPr>
  </w:style>
  <w:style w:type="paragraph" w:styleId="Nadpis1">
    <w:name w:val="heading 1"/>
    <w:basedOn w:val="Normln"/>
    <w:next w:val="Normln"/>
    <w:qFormat/>
    <w:rsid w:val="00E306FB"/>
    <w:pPr>
      <w:keepNext/>
      <w:numPr>
        <w:numId w:val="1"/>
      </w:numPr>
      <w:overflowPunct w:val="0"/>
      <w:autoSpaceDE w:val="0"/>
      <w:outlineLvl w:val="0"/>
    </w:pPr>
    <w:rPr>
      <w:rFonts w:eastAsia="Arial Unicode MS"/>
      <w:b/>
      <w:szCs w:val="20"/>
    </w:rPr>
  </w:style>
  <w:style w:type="paragraph" w:styleId="Nadpis4">
    <w:name w:val="heading 4"/>
    <w:basedOn w:val="Normln"/>
    <w:next w:val="Normln"/>
    <w:qFormat/>
    <w:rsid w:val="00E306FB"/>
    <w:pPr>
      <w:keepNext/>
      <w:numPr>
        <w:ilvl w:val="3"/>
        <w:numId w:val="1"/>
      </w:numPr>
      <w:spacing w:before="240" w:after="60"/>
      <w:outlineLvl w:val="3"/>
    </w:pPr>
    <w:rPr>
      <w:b/>
      <w:bCs/>
      <w:sz w:val="28"/>
      <w:szCs w:val="28"/>
    </w:rPr>
  </w:style>
  <w:style w:type="paragraph" w:styleId="Nadpis5">
    <w:name w:val="heading 5"/>
    <w:basedOn w:val="Normln"/>
    <w:next w:val="Normln"/>
    <w:qFormat/>
    <w:rsid w:val="00E306FB"/>
    <w:pPr>
      <w:keepNext/>
      <w:numPr>
        <w:ilvl w:val="4"/>
        <w:numId w:val="1"/>
      </w:numPr>
      <w:spacing w:before="120"/>
      <w:jc w:val="center"/>
      <w:outlineLvl w:val="4"/>
    </w:pPr>
    <w:rPr>
      <w:b/>
      <w:sz w:val="28"/>
    </w:rPr>
  </w:style>
  <w:style w:type="paragraph" w:styleId="Nadpis7">
    <w:name w:val="heading 7"/>
    <w:basedOn w:val="Normln"/>
    <w:next w:val="Normln"/>
    <w:qFormat/>
    <w:rsid w:val="00E306FB"/>
    <w:pPr>
      <w:numPr>
        <w:ilvl w:val="6"/>
        <w:numId w:val="1"/>
      </w:numPr>
      <w:spacing w:before="240" w:after="60"/>
      <w:outlineLvl w:val="6"/>
    </w:pPr>
  </w:style>
  <w:style w:type="paragraph" w:styleId="Nadpis8">
    <w:name w:val="heading 8"/>
    <w:basedOn w:val="Normln"/>
    <w:next w:val="Normln"/>
    <w:qFormat/>
    <w:rsid w:val="00E306FB"/>
    <w:pPr>
      <w:keepNext/>
      <w:numPr>
        <w:ilvl w:val="7"/>
        <w:numId w:val="1"/>
      </w:numPr>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306FB"/>
    <w:rPr>
      <w:rFonts w:hint="default"/>
    </w:rPr>
  </w:style>
  <w:style w:type="character" w:customStyle="1" w:styleId="WW8Num1z2">
    <w:name w:val="WW8Num1z2"/>
    <w:rsid w:val="00E306FB"/>
  </w:style>
  <w:style w:type="character" w:customStyle="1" w:styleId="WW8Num1z3">
    <w:name w:val="WW8Num1z3"/>
    <w:rsid w:val="00E306FB"/>
  </w:style>
  <w:style w:type="character" w:customStyle="1" w:styleId="WW8Num1z4">
    <w:name w:val="WW8Num1z4"/>
    <w:rsid w:val="00E306FB"/>
  </w:style>
  <w:style w:type="character" w:customStyle="1" w:styleId="WW8Num1z5">
    <w:name w:val="WW8Num1z5"/>
    <w:rsid w:val="00E306FB"/>
  </w:style>
  <w:style w:type="character" w:customStyle="1" w:styleId="WW8Num1z6">
    <w:name w:val="WW8Num1z6"/>
    <w:rsid w:val="00E306FB"/>
  </w:style>
  <w:style w:type="character" w:customStyle="1" w:styleId="WW8Num1z7">
    <w:name w:val="WW8Num1z7"/>
    <w:rsid w:val="00E306FB"/>
  </w:style>
  <w:style w:type="character" w:customStyle="1" w:styleId="WW8Num1z8">
    <w:name w:val="WW8Num1z8"/>
    <w:rsid w:val="00E306FB"/>
  </w:style>
  <w:style w:type="character" w:customStyle="1" w:styleId="WW8Num2z0">
    <w:name w:val="WW8Num2z0"/>
    <w:rsid w:val="00E306FB"/>
  </w:style>
  <w:style w:type="character" w:customStyle="1" w:styleId="WW8Num2z1">
    <w:name w:val="WW8Num2z1"/>
    <w:rsid w:val="00E306FB"/>
  </w:style>
  <w:style w:type="character" w:customStyle="1" w:styleId="WW8Num2z2">
    <w:name w:val="WW8Num2z2"/>
    <w:rsid w:val="00E306FB"/>
  </w:style>
  <w:style w:type="character" w:customStyle="1" w:styleId="WW8Num2z3">
    <w:name w:val="WW8Num2z3"/>
    <w:rsid w:val="00E306FB"/>
  </w:style>
  <w:style w:type="character" w:customStyle="1" w:styleId="WW8Num2z4">
    <w:name w:val="WW8Num2z4"/>
    <w:rsid w:val="00E306FB"/>
  </w:style>
  <w:style w:type="character" w:customStyle="1" w:styleId="WW8Num2z5">
    <w:name w:val="WW8Num2z5"/>
    <w:rsid w:val="00E306FB"/>
  </w:style>
  <w:style w:type="character" w:customStyle="1" w:styleId="WW8Num2z6">
    <w:name w:val="WW8Num2z6"/>
    <w:rsid w:val="00E306FB"/>
  </w:style>
  <w:style w:type="character" w:customStyle="1" w:styleId="WW8Num2z7">
    <w:name w:val="WW8Num2z7"/>
    <w:rsid w:val="00E306FB"/>
  </w:style>
  <w:style w:type="character" w:customStyle="1" w:styleId="WW8Num2z8">
    <w:name w:val="WW8Num2z8"/>
    <w:rsid w:val="00E306FB"/>
  </w:style>
  <w:style w:type="character" w:customStyle="1" w:styleId="WW8Num3z0">
    <w:name w:val="WW8Num3z0"/>
    <w:rsid w:val="00E306FB"/>
    <w:rPr>
      <w:rFonts w:hint="default"/>
    </w:rPr>
  </w:style>
  <w:style w:type="character" w:customStyle="1" w:styleId="WW8Num3z1">
    <w:name w:val="WW8Num3z1"/>
    <w:rsid w:val="00E306FB"/>
    <w:rPr>
      <w:rFonts w:hint="default"/>
      <w:b w:val="0"/>
      <w:i w:val="0"/>
      <w:color w:val="auto"/>
    </w:rPr>
  </w:style>
  <w:style w:type="character" w:customStyle="1" w:styleId="WW8Num4z0">
    <w:name w:val="WW8Num4z0"/>
    <w:rsid w:val="00E306FB"/>
    <w:rPr>
      <w:rFonts w:hint="default"/>
    </w:rPr>
  </w:style>
  <w:style w:type="character" w:customStyle="1" w:styleId="WW8Num4z1">
    <w:name w:val="WW8Num4z1"/>
    <w:rsid w:val="00E306FB"/>
  </w:style>
  <w:style w:type="character" w:customStyle="1" w:styleId="WW8Num4z2">
    <w:name w:val="WW8Num4z2"/>
    <w:rsid w:val="00E306FB"/>
  </w:style>
  <w:style w:type="character" w:customStyle="1" w:styleId="WW8Num4z3">
    <w:name w:val="WW8Num4z3"/>
    <w:rsid w:val="00E306FB"/>
  </w:style>
  <w:style w:type="character" w:customStyle="1" w:styleId="WW8Num4z4">
    <w:name w:val="WW8Num4z4"/>
    <w:rsid w:val="00E306FB"/>
  </w:style>
  <w:style w:type="character" w:customStyle="1" w:styleId="WW8Num4z5">
    <w:name w:val="WW8Num4z5"/>
    <w:rsid w:val="00E306FB"/>
  </w:style>
  <w:style w:type="character" w:customStyle="1" w:styleId="WW8Num4z6">
    <w:name w:val="WW8Num4z6"/>
    <w:rsid w:val="00E306FB"/>
  </w:style>
  <w:style w:type="character" w:customStyle="1" w:styleId="WW8Num4z7">
    <w:name w:val="WW8Num4z7"/>
    <w:rsid w:val="00E306FB"/>
  </w:style>
  <w:style w:type="character" w:customStyle="1" w:styleId="WW8Num4z8">
    <w:name w:val="WW8Num4z8"/>
    <w:rsid w:val="00E306FB"/>
  </w:style>
  <w:style w:type="character" w:customStyle="1" w:styleId="WW8Num5z0">
    <w:name w:val="WW8Num5z0"/>
    <w:rsid w:val="00E306FB"/>
    <w:rPr>
      <w:rFonts w:ascii="Calibri" w:hAnsi="Calibri" w:cs="Calibri"/>
      <w:sz w:val="22"/>
      <w:szCs w:val="22"/>
    </w:rPr>
  </w:style>
  <w:style w:type="character" w:customStyle="1" w:styleId="WW8Num5z1">
    <w:name w:val="WW8Num5z1"/>
    <w:rsid w:val="00E306FB"/>
  </w:style>
  <w:style w:type="character" w:customStyle="1" w:styleId="WW8Num5z2">
    <w:name w:val="WW8Num5z2"/>
    <w:rsid w:val="00E306FB"/>
  </w:style>
  <w:style w:type="character" w:customStyle="1" w:styleId="WW8Num5z3">
    <w:name w:val="WW8Num5z3"/>
    <w:rsid w:val="00E306FB"/>
  </w:style>
  <w:style w:type="character" w:customStyle="1" w:styleId="WW8Num5z4">
    <w:name w:val="WW8Num5z4"/>
    <w:rsid w:val="00E306FB"/>
  </w:style>
  <w:style w:type="character" w:customStyle="1" w:styleId="WW8Num5z5">
    <w:name w:val="WW8Num5z5"/>
    <w:rsid w:val="00E306FB"/>
  </w:style>
  <w:style w:type="character" w:customStyle="1" w:styleId="WW8Num5z6">
    <w:name w:val="WW8Num5z6"/>
    <w:rsid w:val="00E306FB"/>
  </w:style>
  <w:style w:type="character" w:customStyle="1" w:styleId="WW8Num5z7">
    <w:name w:val="WW8Num5z7"/>
    <w:rsid w:val="00E306FB"/>
  </w:style>
  <w:style w:type="character" w:customStyle="1" w:styleId="WW8Num5z8">
    <w:name w:val="WW8Num5z8"/>
    <w:rsid w:val="00E306FB"/>
  </w:style>
  <w:style w:type="character" w:customStyle="1" w:styleId="WW8Num6z0">
    <w:name w:val="WW8Num6z0"/>
    <w:rsid w:val="00E306FB"/>
    <w:rPr>
      <w:rFonts w:hint="default"/>
    </w:rPr>
  </w:style>
  <w:style w:type="character" w:customStyle="1" w:styleId="WW8Num6z1">
    <w:name w:val="WW8Num6z1"/>
    <w:rsid w:val="00E306FB"/>
  </w:style>
  <w:style w:type="character" w:customStyle="1" w:styleId="WW8Num6z2">
    <w:name w:val="WW8Num6z2"/>
    <w:rsid w:val="00E306FB"/>
  </w:style>
  <w:style w:type="character" w:customStyle="1" w:styleId="WW8Num6z3">
    <w:name w:val="WW8Num6z3"/>
    <w:rsid w:val="00E306FB"/>
  </w:style>
  <w:style w:type="character" w:customStyle="1" w:styleId="WW8Num6z4">
    <w:name w:val="WW8Num6z4"/>
    <w:rsid w:val="00E306FB"/>
  </w:style>
  <w:style w:type="character" w:customStyle="1" w:styleId="WW8Num6z5">
    <w:name w:val="WW8Num6z5"/>
    <w:rsid w:val="00E306FB"/>
  </w:style>
  <w:style w:type="character" w:customStyle="1" w:styleId="WW8Num6z6">
    <w:name w:val="WW8Num6z6"/>
    <w:rsid w:val="00E306FB"/>
  </w:style>
  <w:style w:type="character" w:customStyle="1" w:styleId="WW8Num6z7">
    <w:name w:val="WW8Num6z7"/>
    <w:rsid w:val="00E306FB"/>
  </w:style>
  <w:style w:type="character" w:customStyle="1" w:styleId="WW8Num6z8">
    <w:name w:val="WW8Num6z8"/>
    <w:rsid w:val="00E306FB"/>
  </w:style>
  <w:style w:type="character" w:customStyle="1" w:styleId="WW8Num7z0">
    <w:name w:val="WW8Num7z0"/>
    <w:rsid w:val="00E306FB"/>
    <w:rPr>
      <w:rFonts w:hint="default"/>
    </w:rPr>
  </w:style>
  <w:style w:type="character" w:customStyle="1" w:styleId="WW8Num7z1">
    <w:name w:val="WW8Num7z1"/>
    <w:rsid w:val="00E306FB"/>
  </w:style>
  <w:style w:type="character" w:customStyle="1" w:styleId="WW8Num7z2">
    <w:name w:val="WW8Num7z2"/>
    <w:rsid w:val="00E306FB"/>
  </w:style>
  <w:style w:type="character" w:customStyle="1" w:styleId="WW8Num7z3">
    <w:name w:val="WW8Num7z3"/>
    <w:rsid w:val="00E306FB"/>
  </w:style>
  <w:style w:type="character" w:customStyle="1" w:styleId="WW8Num7z4">
    <w:name w:val="WW8Num7z4"/>
    <w:rsid w:val="00E306FB"/>
  </w:style>
  <w:style w:type="character" w:customStyle="1" w:styleId="WW8Num7z5">
    <w:name w:val="WW8Num7z5"/>
    <w:rsid w:val="00E306FB"/>
  </w:style>
  <w:style w:type="character" w:customStyle="1" w:styleId="WW8Num7z6">
    <w:name w:val="WW8Num7z6"/>
    <w:rsid w:val="00E306FB"/>
  </w:style>
  <w:style w:type="character" w:customStyle="1" w:styleId="WW8Num7z7">
    <w:name w:val="WW8Num7z7"/>
    <w:rsid w:val="00E306FB"/>
  </w:style>
  <w:style w:type="character" w:customStyle="1" w:styleId="WW8Num7z8">
    <w:name w:val="WW8Num7z8"/>
    <w:rsid w:val="00E306FB"/>
  </w:style>
  <w:style w:type="character" w:customStyle="1" w:styleId="WW8Num8z0">
    <w:name w:val="WW8Num8z0"/>
    <w:rsid w:val="00E306FB"/>
    <w:rPr>
      <w:rFonts w:ascii="Calibri" w:eastAsia="Times New Roman" w:hAnsi="Calibri" w:cs="Calibri" w:hint="default"/>
    </w:rPr>
  </w:style>
  <w:style w:type="character" w:customStyle="1" w:styleId="WW8Num8z1">
    <w:name w:val="WW8Num8z1"/>
    <w:rsid w:val="00E306FB"/>
    <w:rPr>
      <w:rFonts w:ascii="Courier New" w:hAnsi="Courier New" w:cs="Courier New" w:hint="default"/>
    </w:rPr>
  </w:style>
  <w:style w:type="character" w:customStyle="1" w:styleId="WW8Num8z2">
    <w:name w:val="WW8Num8z2"/>
    <w:rsid w:val="00E306FB"/>
    <w:rPr>
      <w:rFonts w:ascii="Wingdings" w:hAnsi="Wingdings" w:cs="Wingdings" w:hint="default"/>
    </w:rPr>
  </w:style>
  <w:style w:type="character" w:customStyle="1" w:styleId="WW8Num8z3">
    <w:name w:val="WW8Num8z3"/>
    <w:rsid w:val="00E306FB"/>
    <w:rPr>
      <w:rFonts w:ascii="Symbol" w:hAnsi="Symbol" w:cs="Symbol" w:hint="default"/>
    </w:rPr>
  </w:style>
  <w:style w:type="character" w:customStyle="1" w:styleId="WW8Num9z0">
    <w:name w:val="WW8Num9z0"/>
    <w:rsid w:val="00E306FB"/>
  </w:style>
  <w:style w:type="character" w:customStyle="1" w:styleId="WW8Num9z1">
    <w:name w:val="WW8Num9z1"/>
    <w:rsid w:val="00E306FB"/>
  </w:style>
  <w:style w:type="character" w:customStyle="1" w:styleId="WW8Num9z2">
    <w:name w:val="WW8Num9z2"/>
    <w:rsid w:val="00E306FB"/>
  </w:style>
  <w:style w:type="character" w:customStyle="1" w:styleId="WW8Num9z3">
    <w:name w:val="WW8Num9z3"/>
    <w:rsid w:val="00E306FB"/>
  </w:style>
  <w:style w:type="character" w:customStyle="1" w:styleId="WW8Num9z4">
    <w:name w:val="WW8Num9z4"/>
    <w:rsid w:val="00E306FB"/>
  </w:style>
  <w:style w:type="character" w:customStyle="1" w:styleId="WW8Num9z5">
    <w:name w:val="WW8Num9z5"/>
    <w:rsid w:val="00E306FB"/>
  </w:style>
  <w:style w:type="character" w:customStyle="1" w:styleId="WW8Num9z6">
    <w:name w:val="WW8Num9z6"/>
    <w:rsid w:val="00E306FB"/>
  </w:style>
  <w:style w:type="character" w:customStyle="1" w:styleId="WW8Num9z7">
    <w:name w:val="WW8Num9z7"/>
    <w:rsid w:val="00E306FB"/>
  </w:style>
  <w:style w:type="character" w:customStyle="1" w:styleId="WW8Num9z8">
    <w:name w:val="WW8Num9z8"/>
    <w:rsid w:val="00E306FB"/>
  </w:style>
  <w:style w:type="character" w:customStyle="1" w:styleId="WW8Num10z0">
    <w:name w:val="WW8Num10z0"/>
    <w:rsid w:val="00E306FB"/>
    <w:rPr>
      <w:rFonts w:hint="default"/>
    </w:rPr>
  </w:style>
  <w:style w:type="character" w:customStyle="1" w:styleId="WW8Num10z1">
    <w:name w:val="WW8Num10z1"/>
    <w:rsid w:val="00E306FB"/>
    <w:rPr>
      <w:rFonts w:hint="default"/>
      <w:b w:val="0"/>
      <w:i w:val="0"/>
      <w:color w:val="auto"/>
    </w:rPr>
  </w:style>
  <w:style w:type="character" w:customStyle="1" w:styleId="WW8Num11z0">
    <w:name w:val="WW8Num11z0"/>
    <w:rsid w:val="00E306FB"/>
    <w:rPr>
      <w:rFonts w:ascii="Arial" w:hAnsi="Arial" w:cs="Arial"/>
      <w:sz w:val="22"/>
      <w:szCs w:val="22"/>
    </w:rPr>
  </w:style>
  <w:style w:type="character" w:customStyle="1" w:styleId="WW8Num11z1">
    <w:name w:val="WW8Num11z1"/>
    <w:rsid w:val="00E306FB"/>
    <w:rPr>
      <w:rFonts w:ascii="Arial" w:hAnsi="Arial" w:cs="Arial"/>
      <w:sz w:val="22"/>
      <w:szCs w:val="22"/>
    </w:rPr>
  </w:style>
  <w:style w:type="character" w:customStyle="1" w:styleId="WW8Num11z2">
    <w:name w:val="WW8Num11z2"/>
    <w:rsid w:val="00E306FB"/>
  </w:style>
  <w:style w:type="character" w:customStyle="1" w:styleId="WW8Num11z3">
    <w:name w:val="WW8Num11z3"/>
    <w:rsid w:val="00E306FB"/>
  </w:style>
  <w:style w:type="character" w:customStyle="1" w:styleId="WW8Num11z4">
    <w:name w:val="WW8Num11z4"/>
    <w:rsid w:val="00E306FB"/>
  </w:style>
  <w:style w:type="character" w:customStyle="1" w:styleId="WW8Num11z5">
    <w:name w:val="WW8Num11z5"/>
    <w:rsid w:val="00E306FB"/>
  </w:style>
  <w:style w:type="character" w:customStyle="1" w:styleId="WW8Num11z6">
    <w:name w:val="WW8Num11z6"/>
    <w:rsid w:val="00E306FB"/>
  </w:style>
  <w:style w:type="character" w:customStyle="1" w:styleId="WW8Num11z7">
    <w:name w:val="WW8Num11z7"/>
    <w:rsid w:val="00E306FB"/>
  </w:style>
  <w:style w:type="character" w:customStyle="1" w:styleId="WW8Num11z8">
    <w:name w:val="WW8Num11z8"/>
    <w:rsid w:val="00E306FB"/>
  </w:style>
  <w:style w:type="character" w:customStyle="1" w:styleId="WW8Num12z0">
    <w:name w:val="WW8Num12z0"/>
    <w:rsid w:val="00E306FB"/>
    <w:rPr>
      <w:rFonts w:hint="default"/>
      <w:b/>
      <w:color w:val="auto"/>
      <w:sz w:val="24"/>
    </w:rPr>
  </w:style>
  <w:style w:type="character" w:customStyle="1" w:styleId="WW8Num12z1">
    <w:name w:val="WW8Num12z1"/>
    <w:rsid w:val="00E306FB"/>
  </w:style>
  <w:style w:type="character" w:customStyle="1" w:styleId="WW8Num12z2">
    <w:name w:val="WW8Num12z2"/>
    <w:rsid w:val="00E306FB"/>
  </w:style>
  <w:style w:type="character" w:customStyle="1" w:styleId="WW8Num12z3">
    <w:name w:val="WW8Num12z3"/>
    <w:rsid w:val="00E306FB"/>
  </w:style>
  <w:style w:type="character" w:customStyle="1" w:styleId="WW8Num12z4">
    <w:name w:val="WW8Num12z4"/>
    <w:rsid w:val="00E306FB"/>
  </w:style>
  <w:style w:type="character" w:customStyle="1" w:styleId="WW8Num12z5">
    <w:name w:val="WW8Num12z5"/>
    <w:rsid w:val="00E306FB"/>
  </w:style>
  <w:style w:type="character" w:customStyle="1" w:styleId="WW8Num12z6">
    <w:name w:val="WW8Num12z6"/>
    <w:rsid w:val="00E306FB"/>
  </w:style>
  <w:style w:type="character" w:customStyle="1" w:styleId="WW8Num12z7">
    <w:name w:val="WW8Num12z7"/>
    <w:rsid w:val="00E306FB"/>
  </w:style>
  <w:style w:type="character" w:customStyle="1" w:styleId="WW8Num12z8">
    <w:name w:val="WW8Num12z8"/>
    <w:rsid w:val="00E306FB"/>
  </w:style>
  <w:style w:type="character" w:customStyle="1" w:styleId="WW8Num13z0">
    <w:name w:val="WW8Num13z0"/>
    <w:rsid w:val="00E306FB"/>
    <w:rPr>
      <w:rFonts w:hint="default"/>
      <w:b w:val="0"/>
      <w:i w:val="0"/>
    </w:rPr>
  </w:style>
  <w:style w:type="character" w:customStyle="1" w:styleId="WW8Num13z1">
    <w:name w:val="WW8Num13z1"/>
    <w:rsid w:val="00E306FB"/>
  </w:style>
  <w:style w:type="character" w:customStyle="1" w:styleId="WW8Num13z2">
    <w:name w:val="WW8Num13z2"/>
    <w:rsid w:val="00E306FB"/>
  </w:style>
  <w:style w:type="character" w:customStyle="1" w:styleId="WW8Num13z3">
    <w:name w:val="WW8Num13z3"/>
    <w:rsid w:val="00E306FB"/>
  </w:style>
  <w:style w:type="character" w:customStyle="1" w:styleId="WW8Num13z4">
    <w:name w:val="WW8Num13z4"/>
    <w:rsid w:val="00E306FB"/>
  </w:style>
  <w:style w:type="character" w:customStyle="1" w:styleId="WW8Num13z5">
    <w:name w:val="WW8Num13z5"/>
    <w:rsid w:val="00E306FB"/>
  </w:style>
  <w:style w:type="character" w:customStyle="1" w:styleId="WW8Num13z6">
    <w:name w:val="WW8Num13z6"/>
    <w:rsid w:val="00E306FB"/>
  </w:style>
  <w:style w:type="character" w:customStyle="1" w:styleId="WW8Num13z7">
    <w:name w:val="WW8Num13z7"/>
    <w:rsid w:val="00E306FB"/>
  </w:style>
  <w:style w:type="character" w:customStyle="1" w:styleId="WW8Num13z8">
    <w:name w:val="WW8Num13z8"/>
    <w:rsid w:val="00E306FB"/>
  </w:style>
  <w:style w:type="character" w:customStyle="1" w:styleId="WW8Num14z0">
    <w:name w:val="WW8Num14z0"/>
    <w:rsid w:val="00E306FB"/>
    <w:rPr>
      <w:rFonts w:hint="default"/>
    </w:rPr>
  </w:style>
  <w:style w:type="character" w:customStyle="1" w:styleId="WW8Num14z1">
    <w:name w:val="WW8Num14z1"/>
    <w:rsid w:val="00E306FB"/>
    <w:rPr>
      <w:rFonts w:ascii="Courier New" w:hAnsi="Courier New" w:cs="Courier New" w:hint="default"/>
    </w:rPr>
  </w:style>
  <w:style w:type="character" w:customStyle="1" w:styleId="WW8Num14z2">
    <w:name w:val="WW8Num14z2"/>
    <w:rsid w:val="00E306FB"/>
    <w:rPr>
      <w:rFonts w:ascii="Wingdings" w:hAnsi="Wingdings" w:cs="Wingdings" w:hint="default"/>
    </w:rPr>
  </w:style>
  <w:style w:type="character" w:customStyle="1" w:styleId="WW8Num14z3">
    <w:name w:val="WW8Num14z3"/>
    <w:rsid w:val="00E306FB"/>
    <w:rPr>
      <w:rFonts w:ascii="Symbol" w:hAnsi="Symbol" w:cs="Symbol" w:hint="default"/>
    </w:rPr>
  </w:style>
  <w:style w:type="character" w:customStyle="1" w:styleId="WW8Num15z0">
    <w:name w:val="WW8Num15z0"/>
    <w:rsid w:val="00E306FB"/>
    <w:rPr>
      <w:rFonts w:ascii="Times New Roman" w:hAnsi="Times New Roman" w:cs="Times New Roman" w:hint="default"/>
    </w:rPr>
  </w:style>
  <w:style w:type="character" w:customStyle="1" w:styleId="WW8Num15z1">
    <w:name w:val="WW8Num15z1"/>
    <w:rsid w:val="00E306FB"/>
    <w:rPr>
      <w:rFonts w:ascii="Courier New" w:hAnsi="Courier New" w:cs="Courier New" w:hint="default"/>
    </w:rPr>
  </w:style>
  <w:style w:type="character" w:customStyle="1" w:styleId="WW8Num15z2">
    <w:name w:val="WW8Num15z2"/>
    <w:rsid w:val="00E306FB"/>
    <w:rPr>
      <w:rFonts w:ascii="Wingdings" w:hAnsi="Wingdings" w:cs="Wingdings" w:hint="default"/>
    </w:rPr>
  </w:style>
  <w:style w:type="character" w:customStyle="1" w:styleId="WW8Num15z3">
    <w:name w:val="WW8Num15z3"/>
    <w:rsid w:val="00E306FB"/>
    <w:rPr>
      <w:rFonts w:ascii="Symbol" w:hAnsi="Symbol" w:cs="Symbol" w:hint="default"/>
    </w:rPr>
  </w:style>
  <w:style w:type="character" w:customStyle="1" w:styleId="WW8Num16z0">
    <w:name w:val="WW8Num16z0"/>
    <w:rsid w:val="00E306FB"/>
  </w:style>
  <w:style w:type="character" w:customStyle="1" w:styleId="WW8Num16z1">
    <w:name w:val="WW8Num16z1"/>
    <w:rsid w:val="00E306FB"/>
  </w:style>
  <w:style w:type="character" w:customStyle="1" w:styleId="WW8Num16z2">
    <w:name w:val="WW8Num16z2"/>
    <w:rsid w:val="00E306FB"/>
  </w:style>
  <w:style w:type="character" w:customStyle="1" w:styleId="WW8Num16z3">
    <w:name w:val="WW8Num16z3"/>
    <w:rsid w:val="00E306FB"/>
  </w:style>
  <w:style w:type="character" w:customStyle="1" w:styleId="WW8Num16z4">
    <w:name w:val="WW8Num16z4"/>
    <w:rsid w:val="00E306FB"/>
  </w:style>
  <w:style w:type="character" w:customStyle="1" w:styleId="WW8Num16z5">
    <w:name w:val="WW8Num16z5"/>
    <w:rsid w:val="00E306FB"/>
  </w:style>
  <w:style w:type="character" w:customStyle="1" w:styleId="WW8Num16z6">
    <w:name w:val="WW8Num16z6"/>
    <w:rsid w:val="00E306FB"/>
  </w:style>
  <w:style w:type="character" w:customStyle="1" w:styleId="WW8Num16z7">
    <w:name w:val="WW8Num16z7"/>
    <w:rsid w:val="00E306FB"/>
  </w:style>
  <w:style w:type="character" w:customStyle="1" w:styleId="WW8Num16z8">
    <w:name w:val="WW8Num16z8"/>
    <w:rsid w:val="00E306FB"/>
  </w:style>
  <w:style w:type="character" w:customStyle="1" w:styleId="WW8Num17z0">
    <w:name w:val="WW8Num17z0"/>
    <w:rsid w:val="00E306FB"/>
    <w:rPr>
      <w:rFonts w:hint="default"/>
    </w:rPr>
  </w:style>
  <w:style w:type="character" w:customStyle="1" w:styleId="WW8Num17z1">
    <w:name w:val="WW8Num17z1"/>
    <w:rsid w:val="00E306FB"/>
  </w:style>
  <w:style w:type="character" w:customStyle="1" w:styleId="WW8Num17z2">
    <w:name w:val="WW8Num17z2"/>
    <w:rsid w:val="00E306FB"/>
  </w:style>
  <w:style w:type="character" w:customStyle="1" w:styleId="WW8Num17z3">
    <w:name w:val="WW8Num17z3"/>
    <w:rsid w:val="00E306FB"/>
  </w:style>
  <w:style w:type="character" w:customStyle="1" w:styleId="WW8Num17z4">
    <w:name w:val="WW8Num17z4"/>
    <w:rsid w:val="00E306FB"/>
  </w:style>
  <w:style w:type="character" w:customStyle="1" w:styleId="WW8Num17z5">
    <w:name w:val="WW8Num17z5"/>
    <w:rsid w:val="00E306FB"/>
  </w:style>
  <w:style w:type="character" w:customStyle="1" w:styleId="WW8Num17z6">
    <w:name w:val="WW8Num17z6"/>
    <w:rsid w:val="00E306FB"/>
  </w:style>
  <w:style w:type="character" w:customStyle="1" w:styleId="WW8Num17z7">
    <w:name w:val="WW8Num17z7"/>
    <w:rsid w:val="00E306FB"/>
  </w:style>
  <w:style w:type="character" w:customStyle="1" w:styleId="WW8Num17z8">
    <w:name w:val="WW8Num17z8"/>
    <w:rsid w:val="00E306FB"/>
  </w:style>
  <w:style w:type="character" w:customStyle="1" w:styleId="WW8Num18z0">
    <w:name w:val="WW8Num18z0"/>
    <w:rsid w:val="00E306FB"/>
  </w:style>
  <w:style w:type="character" w:customStyle="1" w:styleId="WW8Num18z1">
    <w:name w:val="WW8Num18z1"/>
    <w:rsid w:val="00E306FB"/>
  </w:style>
  <w:style w:type="character" w:customStyle="1" w:styleId="WW8Num18z2">
    <w:name w:val="WW8Num18z2"/>
    <w:rsid w:val="00E306FB"/>
  </w:style>
  <w:style w:type="character" w:customStyle="1" w:styleId="WW8Num18z3">
    <w:name w:val="WW8Num18z3"/>
    <w:rsid w:val="00E306FB"/>
  </w:style>
  <w:style w:type="character" w:customStyle="1" w:styleId="WW8Num18z4">
    <w:name w:val="WW8Num18z4"/>
    <w:rsid w:val="00E306FB"/>
  </w:style>
  <w:style w:type="character" w:customStyle="1" w:styleId="WW8Num18z5">
    <w:name w:val="WW8Num18z5"/>
    <w:rsid w:val="00E306FB"/>
  </w:style>
  <w:style w:type="character" w:customStyle="1" w:styleId="WW8Num18z6">
    <w:name w:val="WW8Num18z6"/>
    <w:rsid w:val="00E306FB"/>
  </w:style>
  <w:style w:type="character" w:customStyle="1" w:styleId="WW8Num18z7">
    <w:name w:val="WW8Num18z7"/>
    <w:rsid w:val="00E306FB"/>
  </w:style>
  <w:style w:type="character" w:customStyle="1" w:styleId="WW8Num18z8">
    <w:name w:val="WW8Num18z8"/>
    <w:rsid w:val="00E306FB"/>
  </w:style>
  <w:style w:type="character" w:customStyle="1" w:styleId="WW8Num19z0">
    <w:name w:val="WW8Num19z0"/>
    <w:rsid w:val="00E306FB"/>
  </w:style>
  <w:style w:type="character" w:customStyle="1" w:styleId="WW8Num19z1">
    <w:name w:val="WW8Num19z1"/>
    <w:rsid w:val="00E306FB"/>
    <w:rPr>
      <w:rFonts w:ascii="Arial" w:hAnsi="Arial" w:cs="Arial"/>
      <w:sz w:val="22"/>
      <w:szCs w:val="22"/>
    </w:rPr>
  </w:style>
  <w:style w:type="character" w:customStyle="1" w:styleId="WW8Num19z2">
    <w:name w:val="WW8Num19z2"/>
    <w:rsid w:val="00E306FB"/>
  </w:style>
  <w:style w:type="character" w:customStyle="1" w:styleId="WW8Num19z3">
    <w:name w:val="WW8Num19z3"/>
    <w:rsid w:val="00E306FB"/>
  </w:style>
  <w:style w:type="character" w:customStyle="1" w:styleId="WW8Num19z4">
    <w:name w:val="WW8Num19z4"/>
    <w:rsid w:val="00E306FB"/>
  </w:style>
  <w:style w:type="character" w:customStyle="1" w:styleId="WW8Num19z5">
    <w:name w:val="WW8Num19z5"/>
    <w:rsid w:val="00E306FB"/>
  </w:style>
  <w:style w:type="character" w:customStyle="1" w:styleId="WW8Num19z6">
    <w:name w:val="WW8Num19z6"/>
    <w:rsid w:val="00E306FB"/>
  </w:style>
  <w:style w:type="character" w:customStyle="1" w:styleId="WW8Num19z7">
    <w:name w:val="WW8Num19z7"/>
    <w:rsid w:val="00E306FB"/>
  </w:style>
  <w:style w:type="character" w:customStyle="1" w:styleId="WW8Num19z8">
    <w:name w:val="WW8Num19z8"/>
    <w:rsid w:val="00E306FB"/>
  </w:style>
  <w:style w:type="character" w:customStyle="1" w:styleId="WW8Num20z0">
    <w:name w:val="WW8Num20z0"/>
    <w:rsid w:val="00E306FB"/>
    <w:rPr>
      <w:rFonts w:ascii="Arial" w:hAnsi="Arial" w:cs="Arial" w:hint="default"/>
      <w:sz w:val="22"/>
      <w:szCs w:val="22"/>
    </w:rPr>
  </w:style>
  <w:style w:type="character" w:customStyle="1" w:styleId="WW8Num20z1">
    <w:name w:val="WW8Num20z1"/>
    <w:rsid w:val="00E306FB"/>
  </w:style>
  <w:style w:type="character" w:customStyle="1" w:styleId="WW8Num20z2">
    <w:name w:val="WW8Num20z2"/>
    <w:rsid w:val="00E306FB"/>
  </w:style>
  <w:style w:type="character" w:customStyle="1" w:styleId="WW8Num20z3">
    <w:name w:val="WW8Num20z3"/>
    <w:rsid w:val="00E306FB"/>
  </w:style>
  <w:style w:type="character" w:customStyle="1" w:styleId="WW8Num20z4">
    <w:name w:val="WW8Num20z4"/>
    <w:rsid w:val="00E306FB"/>
  </w:style>
  <w:style w:type="character" w:customStyle="1" w:styleId="WW8Num20z5">
    <w:name w:val="WW8Num20z5"/>
    <w:rsid w:val="00E306FB"/>
  </w:style>
  <w:style w:type="character" w:customStyle="1" w:styleId="WW8Num20z6">
    <w:name w:val="WW8Num20z6"/>
    <w:rsid w:val="00E306FB"/>
  </w:style>
  <w:style w:type="character" w:customStyle="1" w:styleId="WW8Num20z7">
    <w:name w:val="WW8Num20z7"/>
    <w:rsid w:val="00E306FB"/>
  </w:style>
  <w:style w:type="character" w:customStyle="1" w:styleId="WW8Num20z8">
    <w:name w:val="WW8Num20z8"/>
    <w:rsid w:val="00E306FB"/>
  </w:style>
  <w:style w:type="character" w:customStyle="1" w:styleId="WW8Num21z0">
    <w:name w:val="WW8Num21z0"/>
    <w:rsid w:val="00E306FB"/>
    <w:rPr>
      <w:rFonts w:ascii="Calibri" w:eastAsia="Times New Roman" w:hAnsi="Calibri" w:cs="Calibri" w:hint="default"/>
    </w:rPr>
  </w:style>
  <w:style w:type="character" w:customStyle="1" w:styleId="WW8Num21z1">
    <w:name w:val="WW8Num21z1"/>
    <w:rsid w:val="00E306FB"/>
    <w:rPr>
      <w:rFonts w:ascii="Courier New" w:hAnsi="Courier New" w:cs="Courier New" w:hint="default"/>
    </w:rPr>
  </w:style>
  <w:style w:type="character" w:customStyle="1" w:styleId="WW8Num21z2">
    <w:name w:val="WW8Num21z2"/>
    <w:rsid w:val="00E306FB"/>
    <w:rPr>
      <w:rFonts w:ascii="Wingdings" w:hAnsi="Wingdings" w:cs="Wingdings" w:hint="default"/>
    </w:rPr>
  </w:style>
  <w:style w:type="character" w:customStyle="1" w:styleId="WW8Num21z3">
    <w:name w:val="WW8Num21z3"/>
    <w:rsid w:val="00E306FB"/>
    <w:rPr>
      <w:rFonts w:ascii="Symbol" w:hAnsi="Symbol" w:cs="Symbol" w:hint="default"/>
    </w:rPr>
  </w:style>
  <w:style w:type="character" w:customStyle="1" w:styleId="WW8Num22z0">
    <w:name w:val="WW8Num22z0"/>
    <w:rsid w:val="00E306FB"/>
    <w:rPr>
      <w:rFonts w:hint="default"/>
      <w:b w:val="0"/>
      <w:i w:val="0"/>
    </w:rPr>
  </w:style>
  <w:style w:type="character" w:customStyle="1" w:styleId="WW8Num22z1">
    <w:name w:val="WW8Num22z1"/>
    <w:rsid w:val="00E306FB"/>
  </w:style>
  <w:style w:type="character" w:customStyle="1" w:styleId="WW8Num22z2">
    <w:name w:val="WW8Num22z2"/>
    <w:rsid w:val="00E306FB"/>
  </w:style>
  <w:style w:type="character" w:customStyle="1" w:styleId="WW8Num22z3">
    <w:name w:val="WW8Num22z3"/>
    <w:rsid w:val="00E306FB"/>
  </w:style>
  <w:style w:type="character" w:customStyle="1" w:styleId="WW8Num22z4">
    <w:name w:val="WW8Num22z4"/>
    <w:rsid w:val="00E306FB"/>
  </w:style>
  <w:style w:type="character" w:customStyle="1" w:styleId="WW8Num22z5">
    <w:name w:val="WW8Num22z5"/>
    <w:rsid w:val="00E306FB"/>
  </w:style>
  <w:style w:type="character" w:customStyle="1" w:styleId="WW8Num22z6">
    <w:name w:val="WW8Num22z6"/>
    <w:rsid w:val="00E306FB"/>
  </w:style>
  <w:style w:type="character" w:customStyle="1" w:styleId="WW8Num22z7">
    <w:name w:val="WW8Num22z7"/>
    <w:rsid w:val="00E306FB"/>
  </w:style>
  <w:style w:type="character" w:customStyle="1" w:styleId="WW8Num22z8">
    <w:name w:val="WW8Num22z8"/>
    <w:rsid w:val="00E306FB"/>
  </w:style>
  <w:style w:type="character" w:customStyle="1" w:styleId="WW8Num23z0">
    <w:name w:val="WW8Num23z0"/>
    <w:rsid w:val="00E306FB"/>
    <w:rPr>
      <w:rFonts w:ascii="Times New Roman" w:hAnsi="Times New Roman" w:cs="Times New Roman"/>
      <w:b w:val="0"/>
      <w:i w:val="0"/>
      <w:sz w:val="24"/>
      <w:szCs w:val="24"/>
      <w:u w:val="none"/>
    </w:rPr>
  </w:style>
  <w:style w:type="character" w:customStyle="1" w:styleId="WW8Num23z1">
    <w:name w:val="WW8Num23z1"/>
    <w:rsid w:val="00E306FB"/>
    <w:rPr>
      <w:rFonts w:ascii="Times New Roman" w:hAnsi="Times New Roman" w:cs="Times New Roman"/>
      <w:b w:val="0"/>
      <w:i w:val="0"/>
      <w:sz w:val="24"/>
      <w:szCs w:val="24"/>
    </w:rPr>
  </w:style>
  <w:style w:type="character" w:customStyle="1" w:styleId="WW8Num23z2">
    <w:name w:val="WW8Num23z2"/>
    <w:rsid w:val="00E306FB"/>
    <w:rPr>
      <w:b w:val="0"/>
      <w:i w:val="0"/>
      <w:sz w:val="22"/>
    </w:rPr>
  </w:style>
  <w:style w:type="character" w:customStyle="1" w:styleId="WW8Num23z3">
    <w:name w:val="WW8Num23z3"/>
    <w:rsid w:val="00E306FB"/>
    <w:rPr>
      <w:rFonts w:ascii="Times New Roman" w:hAnsi="Times New Roman" w:cs="Times New Roman"/>
      <w:sz w:val="22"/>
    </w:rPr>
  </w:style>
  <w:style w:type="character" w:customStyle="1" w:styleId="WW8Num23z4">
    <w:name w:val="WW8Num23z4"/>
    <w:rsid w:val="00E306FB"/>
  </w:style>
  <w:style w:type="character" w:customStyle="1" w:styleId="WW8Num23z5">
    <w:name w:val="WW8Num23z5"/>
    <w:rsid w:val="00E306FB"/>
  </w:style>
  <w:style w:type="character" w:customStyle="1" w:styleId="WW8Num23z6">
    <w:name w:val="WW8Num23z6"/>
    <w:rsid w:val="00E306FB"/>
  </w:style>
  <w:style w:type="character" w:customStyle="1" w:styleId="WW8Num23z7">
    <w:name w:val="WW8Num23z7"/>
    <w:rsid w:val="00E306FB"/>
  </w:style>
  <w:style w:type="character" w:customStyle="1" w:styleId="WW8Num23z8">
    <w:name w:val="WW8Num23z8"/>
    <w:rsid w:val="00E306FB"/>
  </w:style>
  <w:style w:type="character" w:customStyle="1" w:styleId="WW8Num24z0">
    <w:name w:val="WW8Num24z0"/>
    <w:rsid w:val="00E306FB"/>
    <w:rPr>
      <w:rFonts w:hint="default"/>
    </w:rPr>
  </w:style>
  <w:style w:type="character" w:customStyle="1" w:styleId="WW8Num24z1">
    <w:name w:val="WW8Num24z1"/>
    <w:rsid w:val="00E306FB"/>
  </w:style>
  <w:style w:type="character" w:customStyle="1" w:styleId="WW8Num24z2">
    <w:name w:val="WW8Num24z2"/>
    <w:rsid w:val="00E306FB"/>
  </w:style>
  <w:style w:type="character" w:customStyle="1" w:styleId="WW8Num24z3">
    <w:name w:val="WW8Num24z3"/>
    <w:rsid w:val="00E306FB"/>
  </w:style>
  <w:style w:type="character" w:customStyle="1" w:styleId="WW8Num24z4">
    <w:name w:val="WW8Num24z4"/>
    <w:rsid w:val="00E306FB"/>
  </w:style>
  <w:style w:type="character" w:customStyle="1" w:styleId="WW8Num24z5">
    <w:name w:val="WW8Num24z5"/>
    <w:rsid w:val="00E306FB"/>
  </w:style>
  <w:style w:type="character" w:customStyle="1" w:styleId="WW8Num24z6">
    <w:name w:val="WW8Num24z6"/>
    <w:rsid w:val="00E306FB"/>
  </w:style>
  <w:style w:type="character" w:customStyle="1" w:styleId="WW8Num24z7">
    <w:name w:val="WW8Num24z7"/>
    <w:rsid w:val="00E306FB"/>
  </w:style>
  <w:style w:type="character" w:customStyle="1" w:styleId="WW8Num24z8">
    <w:name w:val="WW8Num24z8"/>
    <w:rsid w:val="00E306FB"/>
  </w:style>
  <w:style w:type="character" w:customStyle="1" w:styleId="WW8Num25z0">
    <w:name w:val="WW8Num25z0"/>
    <w:rsid w:val="00E306FB"/>
  </w:style>
  <w:style w:type="character" w:customStyle="1" w:styleId="WW8Num25z1">
    <w:name w:val="WW8Num25z1"/>
    <w:rsid w:val="00E306FB"/>
  </w:style>
  <w:style w:type="character" w:customStyle="1" w:styleId="WW8Num25z2">
    <w:name w:val="WW8Num25z2"/>
    <w:rsid w:val="00E306FB"/>
  </w:style>
  <w:style w:type="character" w:customStyle="1" w:styleId="WW8Num25z3">
    <w:name w:val="WW8Num25z3"/>
    <w:rsid w:val="00E306FB"/>
  </w:style>
  <w:style w:type="character" w:customStyle="1" w:styleId="WW8Num25z4">
    <w:name w:val="WW8Num25z4"/>
    <w:rsid w:val="00E306FB"/>
  </w:style>
  <w:style w:type="character" w:customStyle="1" w:styleId="WW8Num25z5">
    <w:name w:val="WW8Num25z5"/>
    <w:rsid w:val="00E306FB"/>
  </w:style>
  <w:style w:type="character" w:customStyle="1" w:styleId="WW8Num25z6">
    <w:name w:val="WW8Num25z6"/>
    <w:rsid w:val="00E306FB"/>
  </w:style>
  <w:style w:type="character" w:customStyle="1" w:styleId="WW8Num25z7">
    <w:name w:val="WW8Num25z7"/>
    <w:rsid w:val="00E306FB"/>
  </w:style>
  <w:style w:type="character" w:customStyle="1" w:styleId="WW8Num25z8">
    <w:name w:val="WW8Num25z8"/>
    <w:rsid w:val="00E306FB"/>
  </w:style>
  <w:style w:type="character" w:customStyle="1" w:styleId="WW8Num26z0">
    <w:name w:val="WW8Num26z0"/>
    <w:rsid w:val="00E306FB"/>
    <w:rPr>
      <w:rFonts w:hint="default"/>
    </w:rPr>
  </w:style>
  <w:style w:type="character" w:customStyle="1" w:styleId="WW8Num26z1">
    <w:name w:val="WW8Num26z1"/>
    <w:rsid w:val="00E306FB"/>
  </w:style>
  <w:style w:type="character" w:customStyle="1" w:styleId="WW8Num26z2">
    <w:name w:val="WW8Num26z2"/>
    <w:rsid w:val="00E306FB"/>
  </w:style>
  <w:style w:type="character" w:customStyle="1" w:styleId="WW8Num26z3">
    <w:name w:val="WW8Num26z3"/>
    <w:rsid w:val="00E306FB"/>
  </w:style>
  <w:style w:type="character" w:customStyle="1" w:styleId="WW8Num26z4">
    <w:name w:val="WW8Num26z4"/>
    <w:rsid w:val="00E306FB"/>
  </w:style>
  <w:style w:type="character" w:customStyle="1" w:styleId="WW8Num26z5">
    <w:name w:val="WW8Num26z5"/>
    <w:rsid w:val="00E306FB"/>
  </w:style>
  <w:style w:type="character" w:customStyle="1" w:styleId="WW8Num26z6">
    <w:name w:val="WW8Num26z6"/>
    <w:rsid w:val="00E306FB"/>
  </w:style>
  <w:style w:type="character" w:customStyle="1" w:styleId="WW8Num26z7">
    <w:name w:val="WW8Num26z7"/>
    <w:rsid w:val="00E306FB"/>
  </w:style>
  <w:style w:type="character" w:customStyle="1" w:styleId="WW8Num26z8">
    <w:name w:val="WW8Num26z8"/>
    <w:rsid w:val="00E306FB"/>
  </w:style>
  <w:style w:type="character" w:customStyle="1" w:styleId="WW8Num27z0">
    <w:name w:val="WW8Num27z0"/>
    <w:rsid w:val="00E306FB"/>
    <w:rPr>
      <w:rFonts w:ascii="Arial" w:hAnsi="Arial" w:cs="Arial" w:hint="default"/>
      <w:sz w:val="22"/>
      <w:szCs w:val="22"/>
    </w:rPr>
  </w:style>
  <w:style w:type="character" w:customStyle="1" w:styleId="WW8Num27z1">
    <w:name w:val="WW8Num27z1"/>
    <w:rsid w:val="00E306FB"/>
  </w:style>
  <w:style w:type="character" w:customStyle="1" w:styleId="WW8Num27z2">
    <w:name w:val="WW8Num27z2"/>
    <w:rsid w:val="00E306FB"/>
  </w:style>
  <w:style w:type="character" w:customStyle="1" w:styleId="WW8Num27z3">
    <w:name w:val="WW8Num27z3"/>
    <w:rsid w:val="00E306FB"/>
  </w:style>
  <w:style w:type="character" w:customStyle="1" w:styleId="WW8Num27z4">
    <w:name w:val="WW8Num27z4"/>
    <w:rsid w:val="00E306FB"/>
  </w:style>
  <w:style w:type="character" w:customStyle="1" w:styleId="WW8Num27z5">
    <w:name w:val="WW8Num27z5"/>
    <w:rsid w:val="00E306FB"/>
  </w:style>
  <w:style w:type="character" w:customStyle="1" w:styleId="WW8Num27z6">
    <w:name w:val="WW8Num27z6"/>
    <w:rsid w:val="00E306FB"/>
  </w:style>
  <w:style w:type="character" w:customStyle="1" w:styleId="WW8Num27z7">
    <w:name w:val="WW8Num27z7"/>
    <w:rsid w:val="00E306FB"/>
  </w:style>
  <w:style w:type="character" w:customStyle="1" w:styleId="WW8Num27z8">
    <w:name w:val="WW8Num27z8"/>
    <w:rsid w:val="00E306FB"/>
  </w:style>
  <w:style w:type="character" w:customStyle="1" w:styleId="WW8Num28z0">
    <w:name w:val="WW8Num28z0"/>
    <w:rsid w:val="00E306FB"/>
  </w:style>
  <w:style w:type="character" w:customStyle="1" w:styleId="WW8Num28z1">
    <w:name w:val="WW8Num28z1"/>
    <w:rsid w:val="00E306FB"/>
  </w:style>
  <w:style w:type="character" w:customStyle="1" w:styleId="WW8Num28z2">
    <w:name w:val="WW8Num28z2"/>
    <w:rsid w:val="00E306FB"/>
  </w:style>
  <w:style w:type="character" w:customStyle="1" w:styleId="WW8Num28z3">
    <w:name w:val="WW8Num28z3"/>
    <w:rsid w:val="00E306FB"/>
  </w:style>
  <w:style w:type="character" w:customStyle="1" w:styleId="WW8Num28z4">
    <w:name w:val="WW8Num28z4"/>
    <w:rsid w:val="00E306FB"/>
  </w:style>
  <w:style w:type="character" w:customStyle="1" w:styleId="WW8Num28z5">
    <w:name w:val="WW8Num28z5"/>
    <w:rsid w:val="00E306FB"/>
  </w:style>
  <w:style w:type="character" w:customStyle="1" w:styleId="WW8Num28z6">
    <w:name w:val="WW8Num28z6"/>
    <w:rsid w:val="00E306FB"/>
  </w:style>
  <w:style w:type="character" w:customStyle="1" w:styleId="WW8Num28z7">
    <w:name w:val="WW8Num28z7"/>
    <w:rsid w:val="00E306FB"/>
  </w:style>
  <w:style w:type="character" w:customStyle="1" w:styleId="WW8Num28z8">
    <w:name w:val="WW8Num28z8"/>
    <w:rsid w:val="00E306FB"/>
  </w:style>
  <w:style w:type="character" w:customStyle="1" w:styleId="WW8Num29z0">
    <w:name w:val="WW8Num29z0"/>
    <w:rsid w:val="00E306FB"/>
    <w:rPr>
      <w:rFonts w:hint="default"/>
    </w:rPr>
  </w:style>
  <w:style w:type="character" w:customStyle="1" w:styleId="WW8Num29z1">
    <w:name w:val="WW8Num29z1"/>
    <w:rsid w:val="00E306FB"/>
  </w:style>
  <w:style w:type="character" w:customStyle="1" w:styleId="WW8Num29z2">
    <w:name w:val="WW8Num29z2"/>
    <w:rsid w:val="00E306FB"/>
  </w:style>
  <w:style w:type="character" w:customStyle="1" w:styleId="WW8Num29z3">
    <w:name w:val="WW8Num29z3"/>
    <w:rsid w:val="00E306FB"/>
  </w:style>
  <w:style w:type="character" w:customStyle="1" w:styleId="WW8Num29z4">
    <w:name w:val="WW8Num29z4"/>
    <w:rsid w:val="00E306FB"/>
  </w:style>
  <w:style w:type="character" w:customStyle="1" w:styleId="WW8Num29z5">
    <w:name w:val="WW8Num29z5"/>
    <w:rsid w:val="00E306FB"/>
  </w:style>
  <w:style w:type="character" w:customStyle="1" w:styleId="WW8Num29z6">
    <w:name w:val="WW8Num29z6"/>
    <w:rsid w:val="00E306FB"/>
  </w:style>
  <w:style w:type="character" w:customStyle="1" w:styleId="WW8Num29z7">
    <w:name w:val="WW8Num29z7"/>
    <w:rsid w:val="00E306FB"/>
  </w:style>
  <w:style w:type="character" w:customStyle="1" w:styleId="WW8Num29z8">
    <w:name w:val="WW8Num29z8"/>
    <w:rsid w:val="00E306FB"/>
  </w:style>
  <w:style w:type="character" w:customStyle="1" w:styleId="WW8Num30z0">
    <w:name w:val="WW8Num30z0"/>
    <w:rsid w:val="00E306FB"/>
    <w:rPr>
      <w:rFonts w:ascii="Arial" w:hAnsi="Arial" w:cs="Arial" w:hint="default"/>
      <w:sz w:val="22"/>
      <w:szCs w:val="22"/>
    </w:rPr>
  </w:style>
  <w:style w:type="character" w:customStyle="1" w:styleId="WW8Num30z1">
    <w:name w:val="WW8Num30z1"/>
    <w:rsid w:val="00E306FB"/>
  </w:style>
  <w:style w:type="character" w:customStyle="1" w:styleId="WW8Num30z2">
    <w:name w:val="WW8Num30z2"/>
    <w:rsid w:val="00E306FB"/>
  </w:style>
  <w:style w:type="character" w:customStyle="1" w:styleId="WW8Num30z3">
    <w:name w:val="WW8Num30z3"/>
    <w:rsid w:val="00E306FB"/>
  </w:style>
  <w:style w:type="character" w:customStyle="1" w:styleId="WW8Num30z4">
    <w:name w:val="WW8Num30z4"/>
    <w:rsid w:val="00E306FB"/>
  </w:style>
  <w:style w:type="character" w:customStyle="1" w:styleId="WW8Num30z5">
    <w:name w:val="WW8Num30z5"/>
    <w:rsid w:val="00E306FB"/>
  </w:style>
  <w:style w:type="character" w:customStyle="1" w:styleId="WW8Num30z6">
    <w:name w:val="WW8Num30z6"/>
    <w:rsid w:val="00E306FB"/>
  </w:style>
  <w:style w:type="character" w:customStyle="1" w:styleId="WW8Num30z7">
    <w:name w:val="WW8Num30z7"/>
    <w:rsid w:val="00E306FB"/>
  </w:style>
  <w:style w:type="character" w:customStyle="1" w:styleId="WW8Num30z8">
    <w:name w:val="WW8Num30z8"/>
    <w:rsid w:val="00E306FB"/>
  </w:style>
  <w:style w:type="character" w:customStyle="1" w:styleId="WW8Num31z0">
    <w:name w:val="WW8Num31z0"/>
    <w:rsid w:val="00E306FB"/>
    <w:rPr>
      <w:rFonts w:ascii="Arial" w:hAnsi="Arial" w:cs="Arial" w:hint="default"/>
      <w:sz w:val="22"/>
      <w:szCs w:val="22"/>
    </w:rPr>
  </w:style>
  <w:style w:type="character" w:customStyle="1" w:styleId="WW8Num31z1">
    <w:name w:val="WW8Num31z1"/>
    <w:rsid w:val="00E306FB"/>
  </w:style>
  <w:style w:type="character" w:customStyle="1" w:styleId="WW8Num31z2">
    <w:name w:val="WW8Num31z2"/>
    <w:rsid w:val="00E306FB"/>
  </w:style>
  <w:style w:type="character" w:customStyle="1" w:styleId="WW8Num31z3">
    <w:name w:val="WW8Num31z3"/>
    <w:rsid w:val="00E306FB"/>
  </w:style>
  <w:style w:type="character" w:customStyle="1" w:styleId="WW8Num31z4">
    <w:name w:val="WW8Num31z4"/>
    <w:rsid w:val="00E306FB"/>
  </w:style>
  <w:style w:type="character" w:customStyle="1" w:styleId="WW8Num31z5">
    <w:name w:val="WW8Num31z5"/>
    <w:rsid w:val="00E306FB"/>
  </w:style>
  <w:style w:type="character" w:customStyle="1" w:styleId="WW8Num31z6">
    <w:name w:val="WW8Num31z6"/>
    <w:rsid w:val="00E306FB"/>
  </w:style>
  <w:style w:type="character" w:customStyle="1" w:styleId="WW8Num31z7">
    <w:name w:val="WW8Num31z7"/>
    <w:rsid w:val="00E306FB"/>
  </w:style>
  <w:style w:type="character" w:customStyle="1" w:styleId="WW8Num31z8">
    <w:name w:val="WW8Num31z8"/>
    <w:rsid w:val="00E306FB"/>
  </w:style>
  <w:style w:type="character" w:customStyle="1" w:styleId="WW8Num32z0">
    <w:name w:val="WW8Num32z0"/>
    <w:rsid w:val="00E306FB"/>
    <w:rPr>
      <w:rFonts w:ascii="Arial" w:hAnsi="Arial" w:cs="Arial" w:hint="default"/>
      <w:sz w:val="22"/>
      <w:szCs w:val="22"/>
      <w:highlight w:val="yellow"/>
    </w:rPr>
  </w:style>
  <w:style w:type="character" w:customStyle="1" w:styleId="WW8Num32z1">
    <w:name w:val="WW8Num32z1"/>
    <w:rsid w:val="00E306FB"/>
  </w:style>
  <w:style w:type="character" w:customStyle="1" w:styleId="WW8Num32z2">
    <w:name w:val="WW8Num32z2"/>
    <w:rsid w:val="00E306FB"/>
  </w:style>
  <w:style w:type="character" w:customStyle="1" w:styleId="WW8Num32z3">
    <w:name w:val="WW8Num32z3"/>
    <w:rsid w:val="00E306FB"/>
  </w:style>
  <w:style w:type="character" w:customStyle="1" w:styleId="WW8Num32z4">
    <w:name w:val="WW8Num32z4"/>
    <w:rsid w:val="00E306FB"/>
  </w:style>
  <w:style w:type="character" w:customStyle="1" w:styleId="WW8Num32z5">
    <w:name w:val="WW8Num32z5"/>
    <w:rsid w:val="00E306FB"/>
  </w:style>
  <w:style w:type="character" w:customStyle="1" w:styleId="WW8Num32z6">
    <w:name w:val="WW8Num32z6"/>
    <w:rsid w:val="00E306FB"/>
  </w:style>
  <w:style w:type="character" w:customStyle="1" w:styleId="WW8Num32z7">
    <w:name w:val="WW8Num32z7"/>
    <w:rsid w:val="00E306FB"/>
  </w:style>
  <w:style w:type="character" w:customStyle="1" w:styleId="WW8Num32z8">
    <w:name w:val="WW8Num32z8"/>
    <w:rsid w:val="00E306FB"/>
  </w:style>
  <w:style w:type="character" w:customStyle="1" w:styleId="WW8Num33z0">
    <w:name w:val="WW8Num33z0"/>
    <w:rsid w:val="00E306FB"/>
    <w:rPr>
      <w:rFonts w:hint="default"/>
      <w:b w:val="0"/>
      <w:i w:val="0"/>
    </w:rPr>
  </w:style>
  <w:style w:type="character" w:customStyle="1" w:styleId="WW8Num33z1">
    <w:name w:val="WW8Num33z1"/>
    <w:rsid w:val="00E306FB"/>
  </w:style>
  <w:style w:type="character" w:customStyle="1" w:styleId="WW8Num33z2">
    <w:name w:val="WW8Num33z2"/>
    <w:rsid w:val="00E306FB"/>
  </w:style>
  <w:style w:type="character" w:customStyle="1" w:styleId="WW8Num33z3">
    <w:name w:val="WW8Num33z3"/>
    <w:rsid w:val="00E306FB"/>
  </w:style>
  <w:style w:type="character" w:customStyle="1" w:styleId="WW8Num33z4">
    <w:name w:val="WW8Num33z4"/>
    <w:rsid w:val="00E306FB"/>
  </w:style>
  <w:style w:type="character" w:customStyle="1" w:styleId="WW8Num33z5">
    <w:name w:val="WW8Num33z5"/>
    <w:rsid w:val="00E306FB"/>
  </w:style>
  <w:style w:type="character" w:customStyle="1" w:styleId="WW8Num33z6">
    <w:name w:val="WW8Num33z6"/>
    <w:rsid w:val="00E306FB"/>
  </w:style>
  <w:style w:type="character" w:customStyle="1" w:styleId="WW8Num33z7">
    <w:name w:val="WW8Num33z7"/>
    <w:rsid w:val="00E306FB"/>
  </w:style>
  <w:style w:type="character" w:customStyle="1" w:styleId="WW8Num33z8">
    <w:name w:val="WW8Num33z8"/>
    <w:rsid w:val="00E306FB"/>
  </w:style>
  <w:style w:type="character" w:customStyle="1" w:styleId="WW8Num34z0">
    <w:name w:val="WW8Num34z0"/>
    <w:rsid w:val="00E306FB"/>
  </w:style>
  <w:style w:type="character" w:customStyle="1" w:styleId="WW8Num34z1">
    <w:name w:val="WW8Num34z1"/>
    <w:rsid w:val="00E306FB"/>
  </w:style>
  <w:style w:type="character" w:customStyle="1" w:styleId="WW8Num34z2">
    <w:name w:val="WW8Num34z2"/>
    <w:rsid w:val="00E306FB"/>
  </w:style>
  <w:style w:type="character" w:customStyle="1" w:styleId="WW8Num34z3">
    <w:name w:val="WW8Num34z3"/>
    <w:rsid w:val="00E306FB"/>
  </w:style>
  <w:style w:type="character" w:customStyle="1" w:styleId="WW8Num34z4">
    <w:name w:val="WW8Num34z4"/>
    <w:rsid w:val="00E306FB"/>
  </w:style>
  <w:style w:type="character" w:customStyle="1" w:styleId="WW8Num34z5">
    <w:name w:val="WW8Num34z5"/>
    <w:rsid w:val="00E306FB"/>
  </w:style>
  <w:style w:type="character" w:customStyle="1" w:styleId="WW8Num34z6">
    <w:name w:val="WW8Num34z6"/>
    <w:rsid w:val="00E306FB"/>
  </w:style>
  <w:style w:type="character" w:customStyle="1" w:styleId="WW8Num34z7">
    <w:name w:val="WW8Num34z7"/>
    <w:rsid w:val="00E306FB"/>
  </w:style>
  <w:style w:type="character" w:customStyle="1" w:styleId="WW8Num34z8">
    <w:name w:val="WW8Num34z8"/>
    <w:rsid w:val="00E306FB"/>
  </w:style>
  <w:style w:type="character" w:customStyle="1" w:styleId="WW8Num35z0">
    <w:name w:val="WW8Num35z0"/>
    <w:rsid w:val="00E306FB"/>
    <w:rPr>
      <w:rFonts w:ascii="Arial" w:hAnsi="Arial" w:cs="Arial" w:hint="default"/>
      <w:sz w:val="22"/>
      <w:szCs w:val="22"/>
    </w:rPr>
  </w:style>
  <w:style w:type="character" w:customStyle="1" w:styleId="WW8Num35z1">
    <w:name w:val="WW8Num35z1"/>
    <w:rsid w:val="00E306FB"/>
  </w:style>
  <w:style w:type="character" w:customStyle="1" w:styleId="WW8Num35z2">
    <w:name w:val="WW8Num35z2"/>
    <w:rsid w:val="00E306FB"/>
  </w:style>
  <w:style w:type="character" w:customStyle="1" w:styleId="WW8Num35z3">
    <w:name w:val="WW8Num35z3"/>
    <w:rsid w:val="00E306FB"/>
  </w:style>
  <w:style w:type="character" w:customStyle="1" w:styleId="WW8Num35z4">
    <w:name w:val="WW8Num35z4"/>
    <w:rsid w:val="00E306FB"/>
  </w:style>
  <w:style w:type="character" w:customStyle="1" w:styleId="WW8Num35z5">
    <w:name w:val="WW8Num35z5"/>
    <w:rsid w:val="00E306FB"/>
  </w:style>
  <w:style w:type="character" w:customStyle="1" w:styleId="WW8Num35z6">
    <w:name w:val="WW8Num35z6"/>
    <w:rsid w:val="00E306FB"/>
  </w:style>
  <w:style w:type="character" w:customStyle="1" w:styleId="WW8Num35z7">
    <w:name w:val="WW8Num35z7"/>
    <w:rsid w:val="00E306FB"/>
  </w:style>
  <w:style w:type="character" w:customStyle="1" w:styleId="WW8Num35z8">
    <w:name w:val="WW8Num35z8"/>
    <w:rsid w:val="00E306FB"/>
  </w:style>
  <w:style w:type="character" w:customStyle="1" w:styleId="WW8Num36z0">
    <w:name w:val="WW8Num36z0"/>
    <w:rsid w:val="00E306FB"/>
    <w:rPr>
      <w:rFonts w:ascii="Arial" w:hAnsi="Arial" w:cs="Arial" w:hint="default"/>
      <w:sz w:val="22"/>
      <w:szCs w:val="22"/>
    </w:rPr>
  </w:style>
  <w:style w:type="character" w:customStyle="1" w:styleId="WW8Num36z1">
    <w:name w:val="WW8Num36z1"/>
    <w:rsid w:val="00E306FB"/>
    <w:rPr>
      <w:rFonts w:ascii="Arial" w:hAnsi="Arial" w:cs="Arial"/>
      <w:sz w:val="22"/>
      <w:szCs w:val="22"/>
    </w:rPr>
  </w:style>
  <w:style w:type="character" w:customStyle="1" w:styleId="WW8Num36z2">
    <w:name w:val="WW8Num36z2"/>
    <w:rsid w:val="00E306FB"/>
  </w:style>
  <w:style w:type="character" w:customStyle="1" w:styleId="WW8Num36z3">
    <w:name w:val="WW8Num36z3"/>
    <w:rsid w:val="00E306FB"/>
  </w:style>
  <w:style w:type="character" w:customStyle="1" w:styleId="WW8Num36z4">
    <w:name w:val="WW8Num36z4"/>
    <w:rsid w:val="00E306FB"/>
  </w:style>
  <w:style w:type="character" w:customStyle="1" w:styleId="WW8Num36z5">
    <w:name w:val="WW8Num36z5"/>
    <w:rsid w:val="00E306FB"/>
  </w:style>
  <w:style w:type="character" w:customStyle="1" w:styleId="WW8Num36z6">
    <w:name w:val="WW8Num36z6"/>
    <w:rsid w:val="00E306FB"/>
  </w:style>
  <w:style w:type="character" w:customStyle="1" w:styleId="WW8Num36z7">
    <w:name w:val="WW8Num36z7"/>
    <w:rsid w:val="00E306FB"/>
  </w:style>
  <w:style w:type="character" w:customStyle="1" w:styleId="WW8Num36z8">
    <w:name w:val="WW8Num36z8"/>
    <w:rsid w:val="00E306FB"/>
  </w:style>
  <w:style w:type="character" w:customStyle="1" w:styleId="WW8Num37z0">
    <w:name w:val="WW8Num37z0"/>
    <w:rsid w:val="00E306FB"/>
    <w:rPr>
      <w:rFonts w:ascii="Symbol" w:hAnsi="Symbol" w:cs="Symbol" w:hint="default"/>
    </w:rPr>
  </w:style>
  <w:style w:type="character" w:customStyle="1" w:styleId="WW8Num37z1">
    <w:name w:val="WW8Num37z1"/>
    <w:rsid w:val="00E306FB"/>
    <w:rPr>
      <w:rFonts w:ascii="Courier New" w:hAnsi="Courier New" w:cs="Courier New" w:hint="default"/>
    </w:rPr>
  </w:style>
  <w:style w:type="character" w:customStyle="1" w:styleId="WW8Num37z2">
    <w:name w:val="WW8Num37z2"/>
    <w:rsid w:val="00E306FB"/>
    <w:rPr>
      <w:rFonts w:ascii="Wingdings" w:hAnsi="Wingdings" w:cs="Wingdings" w:hint="default"/>
    </w:rPr>
  </w:style>
  <w:style w:type="character" w:customStyle="1" w:styleId="WW8Num38z0">
    <w:name w:val="WW8Num38z0"/>
    <w:rsid w:val="00E306FB"/>
    <w:rPr>
      <w:rFonts w:hint="default"/>
    </w:rPr>
  </w:style>
  <w:style w:type="character" w:customStyle="1" w:styleId="WW8Num38z1">
    <w:name w:val="WW8Num38z1"/>
    <w:rsid w:val="00E306FB"/>
  </w:style>
  <w:style w:type="character" w:customStyle="1" w:styleId="WW8Num38z2">
    <w:name w:val="WW8Num38z2"/>
    <w:rsid w:val="00E306FB"/>
  </w:style>
  <w:style w:type="character" w:customStyle="1" w:styleId="WW8Num38z3">
    <w:name w:val="WW8Num38z3"/>
    <w:rsid w:val="00E306FB"/>
  </w:style>
  <w:style w:type="character" w:customStyle="1" w:styleId="WW8Num38z4">
    <w:name w:val="WW8Num38z4"/>
    <w:rsid w:val="00E306FB"/>
  </w:style>
  <w:style w:type="character" w:customStyle="1" w:styleId="WW8Num38z5">
    <w:name w:val="WW8Num38z5"/>
    <w:rsid w:val="00E306FB"/>
  </w:style>
  <w:style w:type="character" w:customStyle="1" w:styleId="WW8Num38z6">
    <w:name w:val="WW8Num38z6"/>
    <w:rsid w:val="00E306FB"/>
  </w:style>
  <w:style w:type="character" w:customStyle="1" w:styleId="WW8Num38z7">
    <w:name w:val="WW8Num38z7"/>
    <w:rsid w:val="00E306FB"/>
  </w:style>
  <w:style w:type="character" w:customStyle="1" w:styleId="WW8Num38z8">
    <w:name w:val="WW8Num38z8"/>
    <w:rsid w:val="00E306FB"/>
  </w:style>
  <w:style w:type="character" w:customStyle="1" w:styleId="WW8Num39z0">
    <w:name w:val="WW8Num39z0"/>
    <w:rsid w:val="00E306FB"/>
    <w:rPr>
      <w:rFonts w:ascii="Arial" w:hAnsi="Arial" w:cs="Arial"/>
      <w:sz w:val="22"/>
      <w:szCs w:val="22"/>
    </w:rPr>
  </w:style>
  <w:style w:type="character" w:customStyle="1" w:styleId="WW8Num39z1">
    <w:name w:val="WW8Num39z1"/>
    <w:rsid w:val="00E306FB"/>
  </w:style>
  <w:style w:type="character" w:customStyle="1" w:styleId="WW8Num39z2">
    <w:name w:val="WW8Num39z2"/>
    <w:rsid w:val="00E306FB"/>
  </w:style>
  <w:style w:type="character" w:customStyle="1" w:styleId="WW8Num39z3">
    <w:name w:val="WW8Num39z3"/>
    <w:rsid w:val="00E306FB"/>
  </w:style>
  <w:style w:type="character" w:customStyle="1" w:styleId="WW8Num39z4">
    <w:name w:val="WW8Num39z4"/>
    <w:rsid w:val="00E306FB"/>
  </w:style>
  <w:style w:type="character" w:customStyle="1" w:styleId="WW8Num39z5">
    <w:name w:val="WW8Num39z5"/>
    <w:rsid w:val="00E306FB"/>
  </w:style>
  <w:style w:type="character" w:customStyle="1" w:styleId="WW8Num39z6">
    <w:name w:val="WW8Num39z6"/>
    <w:rsid w:val="00E306FB"/>
  </w:style>
  <w:style w:type="character" w:customStyle="1" w:styleId="WW8Num39z7">
    <w:name w:val="WW8Num39z7"/>
    <w:rsid w:val="00E306FB"/>
  </w:style>
  <w:style w:type="character" w:customStyle="1" w:styleId="WW8Num39z8">
    <w:name w:val="WW8Num39z8"/>
    <w:rsid w:val="00E306FB"/>
  </w:style>
  <w:style w:type="character" w:customStyle="1" w:styleId="WW8Num40z0">
    <w:name w:val="WW8Num40z0"/>
    <w:rsid w:val="00E306FB"/>
    <w:rPr>
      <w:rFonts w:hint="default"/>
    </w:rPr>
  </w:style>
  <w:style w:type="character" w:customStyle="1" w:styleId="WW8Num40z1">
    <w:name w:val="WW8Num40z1"/>
    <w:rsid w:val="00E306FB"/>
  </w:style>
  <w:style w:type="character" w:customStyle="1" w:styleId="WW8Num40z2">
    <w:name w:val="WW8Num40z2"/>
    <w:rsid w:val="00E306FB"/>
  </w:style>
  <w:style w:type="character" w:customStyle="1" w:styleId="WW8Num40z3">
    <w:name w:val="WW8Num40z3"/>
    <w:rsid w:val="00E306FB"/>
  </w:style>
  <w:style w:type="character" w:customStyle="1" w:styleId="WW8Num40z4">
    <w:name w:val="WW8Num40z4"/>
    <w:rsid w:val="00E306FB"/>
  </w:style>
  <w:style w:type="character" w:customStyle="1" w:styleId="WW8Num40z5">
    <w:name w:val="WW8Num40z5"/>
    <w:rsid w:val="00E306FB"/>
  </w:style>
  <w:style w:type="character" w:customStyle="1" w:styleId="WW8Num40z6">
    <w:name w:val="WW8Num40z6"/>
    <w:rsid w:val="00E306FB"/>
  </w:style>
  <w:style w:type="character" w:customStyle="1" w:styleId="WW8Num40z7">
    <w:name w:val="WW8Num40z7"/>
    <w:rsid w:val="00E306FB"/>
  </w:style>
  <w:style w:type="character" w:customStyle="1" w:styleId="WW8Num40z8">
    <w:name w:val="WW8Num40z8"/>
    <w:rsid w:val="00E306FB"/>
  </w:style>
  <w:style w:type="character" w:customStyle="1" w:styleId="WW8Num41z0">
    <w:name w:val="WW8Num41z0"/>
    <w:rsid w:val="00E306FB"/>
    <w:rPr>
      <w:rFonts w:ascii="Calibri" w:eastAsia="Times New Roman" w:hAnsi="Calibri" w:cs="Times New Roman" w:hint="default"/>
    </w:rPr>
  </w:style>
  <w:style w:type="character" w:customStyle="1" w:styleId="WW8Num41z1">
    <w:name w:val="WW8Num41z1"/>
    <w:rsid w:val="00E306FB"/>
    <w:rPr>
      <w:rFonts w:ascii="Courier New" w:hAnsi="Courier New" w:cs="Courier New" w:hint="default"/>
    </w:rPr>
  </w:style>
  <w:style w:type="character" w:customStyle="1" w:styleId="WW8Num41z2">
    <w:name w:val="WW8Num41z2"/>
    <w:rsid w:val="00E306FB"/>
    <w:rPr>
      <w:rFonts w:ascii="Wingdings" w:hAnsi="Wingdings" w:cs="Wingdings" w:hint="default"/>
    </w:rPr>
  </w:style>
  <w:style w:type="character" w:customStyle="1" w:styleId="WW8Num41z3">
    <w:name w:val="WW8Num41z3"/>
    <w:rsid w:val="00E306FB"/>
    <w:rPr>
      <w:rFonts w:ascii="Symbol" w:hAnsi="Symbol" w:cs="Symbol" w:hint="default"/>
    </w:rPr>
  </w:style>
  <w:style w:type="character" w:customStyle="1" w:styleId="WW8Num42z0">
    <w:name w:val="WW8Num42z0"/>
    <w:rsid w:val="00E306FB"/>
  </w:style>
  <w:style w:type="character" w:customStyle="1" w:styleId="WW8Num42z1">
    <w:name w:val="WW8Num42z1"/>
    <w:rsid w:val="00E306FB"/>
  </w:style>
  <w:style w:type="character" w:customStyle="1" w:styleId="WW8Num42z2">
    <w:name w:val="WW8Num42z2"/>
    <w:rsid w:val="00E306FB"/>
  </w:style>
  <w:style w:type="character" w:customStyle="1" w:styleId="WW8Num42z3">
    <w:name w:val="WW8Num42z3"/>
    <w:rsid w:val="00E306FB"/>
  </w:style>
  <w:style w:type="character" w:customStyle="1" w:styleId="WW8Num42z4">
    <w:name w:val="WW8Num42z4"/>
    <w:rsid w:val="00E306FB"/>
  </w:style>
  <w:style w:type="character" w:customStyle="1" w:styleId="WW8Num42z5">
    <w:name w:val="WW8Num42z5"/>
    <w:rsid w:val="00E306FB"/>
  </w:style>
  <w:style w:type="character" w:customStyle="1" w:styleId="WW8Num42z6">
    <w:name w:val="WW8Num42z6"/>
    <w:rsid w:val="00E306FB"/>
  </w:style>
  <w:style w:type="character" w:customStyle="1" w:styleId="WW8Num42z7">
    <w:name w:val="WW8Num42z7"/>
    <w:rsid w:val="00E306FB"/>
  </w:style>
  <w:style w:type="character" w:customStyle="1" w:styleId="WW8Num42z8">
    <w:name w:val="WW8Num42z8"/>
    <w:rsid w:val="00E306FB"/>
  </w:style>
  <w:style w:type="character" w:customStyle="1" w:styleId="WW8Num43z0">
    <w:name w:val="WW8Num43z0"/>
    <w:rsid w:val="00E306FB"/>
    <w:rPr>
      <w:rFonts w:hint="default"/>
    </w:rPr>
  </w:style>
  <w:style w:type="character" w:customStyle="1" w:styleId="WW8Num43z1">
    <w:name w:val="WW8Num43z1"/>
    <w:rsid w:val="00E306FB"/>
  </w:style>
  <w:style w:type="character" w:customStyle="1" w:styleId="WW8Num43z2">
    <w:name w:val="WW8Num43z2"/>
    <w:rsid w:val="00E306FB"/>
  </w:style>
  <w:style w:type="character" w:customStyle="1" w:styleId="WW8Num43z3">
    <w:name w:val="WW8Num43z3"/>
    <w:rsid w:val="00E306FB"/>
  </w:style>
  <w:style w:type="character" w:customStyle="1" w:styleId="WW8Num43z4">
    <w:name w:val="WW8Num43z4"/>
    <w:rsid w:val="00E306FB"/>
  </w:style>
  <w:style w:type="character" w:customStyle="1" w:styleId="WW8Num43z5">
    <w:name w:val="WW8Num43z5"/>
    <w:rsid w:val="00E306FB"/>
  </w:style>
  <w:style w:type="character" w:customStyle="1" w:styleId="WW8Num43z6">
    <w:name w:val="WW8Num43z6"/>
    <w:rsid w:val="00E306FB"/>
  </w:style>
  <w:style w:type="character" w:customStyle="1" w:styleId="WW8Num43z7">
    <w:name w:val="WW8Num43z7"/>
    <w:rsid w:val="00E306FB"/>
  </w:style>
  <w:style w:type="character" w:customStyle="1" w:styleId="WW8Num43z8">
    <w:name w:val="WW8Num43z8"/>
    <w:rsid w:val="00E306FB"/>
  </w:style>
  <w:style w:type="character" w:customStyle="1" w:styleId="WW8Num44z0">
    <w:name w:val="WW8Num44z0"/>
    <w:rsid w:val="00E306FB"/>
    <w:rPr>
      <w:rFonts w:ascii="Arial" w:hAnsi="Arial" w:cs="Arial"/>
      <w:sz w:val="22"/>
      <w:szCs w:val="22"/>
    </w:rPr>
  </w:style>
  <w:style w:type="character" w:customStyle="1" w:styleId="WW8Num44z1">
    <w:name w:val="WW8Num44z1"/>
    <w:rsid w:val="00E306FB"/>
  </w:style>
  <w:style w:type="character" w:customStyle="1" w:styleId="WW8Num44z2">
    <w:name w:val="WW8Num44z2"/>
    <w:rsid w:val="00E306FB"/>
  </w:style>
  <w:style w:type="character" w:customStyle="1" w:styleId="WW8Num44z3">
    <w:name w:val="WW8Num44z3"/>
    <w:rsid w:val="00E306FB"/>
  </w:style>
  <w:style w:type="character" w:customStyle="1" w:styleId="WW8Num44z4">
    <w:name w:val="WW8Num44z4"/>
    <w:rsid w:val="00E306FB"/>
  </w:style>
  <w:style w:type="character" w:customStyle="1" w:styleId="WW8Num44z5">
    <w:name w:val="WW8Num44z5"/>
    <w:rsid w:val="00E306FB"/>
  </w:style>
  <w:style w:type="character" w:customStyle="1" w:styleId="WW8Num44z6">
    <w:name w:val="WW8Num44z6"/>
    <w:rsid w:val="00E306FB"/>
  </w:style>
  <w:style w:type="character" w:customStyle="1" w:styleId="WW8Num44z7">
    <w:name w:val="WW8Num44z7"/>
    <w:rsid w:val="00E306FB"/>
  </w:style>
  <w:style w:type="character" w:customStyle="1" w:styleId="WW8Num44z8">
    <w:name w:val="WW8Num44z8"/>
    <w:rsid w:val="00E306FB"/>
  </w:style>
  <w:style w:type="character" w:customStyle="1" w:styleId="WW8Num45z0">
    <w:name w:val="WW8Num45z0"/>
    <w:rsid w:val="00E306FB"/>
  </w:style>
  <w:style w:type="character" w:customStyle="1" w:styleId="WW8Num45z1">
    <w:name w:val="WW8Num45z1"/>
    <w:rsid w:val="00E306FB"/>
  </w:style>
  <w:style w:type="character" w:customStyle="1" w:styleId="WW8Num45z2">
    <w:name w:val="WW8Num45z2"/>
    <w:rsid w:val="00E306FB"/>
  </w:style>
  <w:style w:type="character" w:customStyle="1" w:styleId="WW8Num45z3">
    <w:name w:val="WW8Num45z3"/>
    <w:rsid w:val="00E306FB"/>
  </w:style>
  <w:style w:type="character" w:customStyle="1" w:styleId="WW8Num45z4">
    <w:name w:val="WW8Num45z4"/>
    <w:rsid w:val="00E306FB"/>
  </w:style>
  <w:style w:type="character" w:customStyle="1" w:styleId="WW8Num45z5">
    <w:name w:val="WW8Num45z5"/>
    <w:rsid w:val="00E306FB"/>
  </w:style>
  <w:style w:type="character" w:customStyle="1" w:styleId="WW8Num45z6">
    <w:name w:val="WW8Num45z6"/>
    <w:rsid w:val="00E306FB"/>
  </w:style>
  <w:style w:type="character" w:customStyle="1" w:styleId="WW8Num45z7">
    <w:name w:val="WW8Num45z7"/>
    <w:rsid w:val="00E306FB"/>
  </w:style>
  <w:style w:type="character" w:customStyle="1" w:styleId="WW8Num45z8">
    <w:name w:val="WW8Num45z8"/>
    <w:rsid w:val="00E306FB"/>
  </w:style>
  <w:style w:type="character" w:customStyle="1" w:styleId="WW8Num46z0">
    <w:name w:val="WW8Num46z0"/>
    <w:rsid w:val="00E306FB"/>
    <w:rPr>
      <w:rFonts w:ascii="Arial" w:hAnsi="Arial" w:cs="Arial" w:hint="default"/>
      <w:sz w:val="22"/>
      <w:szCs w:val="22"/>
    </w:rPr>
  </w:style>
  <w:style w:type="character" w:customStyle="1" w:styleId="WW8Num46z1">
    <w:name w:val="WW8Num46z1"/>
    <w:rsid w:val="00E306FB"/>
  </w:style>
  <w:style w:type="character" w:customStyle="1" w:styleId="WW8Num46z2">
    <w:name w:val="WW8Num46z2"/>
    <w:rsid w:val="00E306FB"/>
  </w:style>
  <w:style w:type="character" w:customStyle="1" w:styleId="WW8Num46z3">
    <w:name w:val="WW8Num46z3"/>
    <w:rsid w:val="00E306FB"/>
  </w:style>
  <w:style w:type="character" w:customStyle="1" w:styleId="WW8Num46z4">
    <w:name w:val="WW8Num46z4"/>
    <w:rsid w:val="00E306FB"/>
  </w:style>
  <w:style w:type="character" w:customStyle="1" w:styleId="WW8Num46z5">
    <w:name w:val="WW8Num46z5"/>
    <w:rsid w:val="00E306FB"/>
  </w:style>
  <w:style w:type="character" w:customStyle="1" w:styleId="WW8Num46z6">
    <w:name w:val="WW8Num46z6"/>
    <w:rsid w:val="00E306FB"/>
  </w:style>
  <w:style w:type="character" w:customStyle="1" w:styleId="WW8Num46z7">
    <w:name w:val="WW8Num46z7"/>
    <w:rsid w:val="00E306FB"/>
  </w:style>
  <w:style w:type="character" w:customStyle="1" w:styleId="WW8Num46z8">
    <w:name w:val="WW8Num46z8"/>
    <w:rsid w:val="00E306FB"/>
  </w:style>
  <w:style w:type="character" w:customStyle="1" w:styleId="WW8Num47z0">
    <w:name w:val="WW8Num47z0"/>
    <w:rsid w:val="00E306FB"/>
    <w:rPr>
      <w:rFonts w:hint="default"/>
    </w:rPr>
  </w:style>
  <w:style w:type="character" w:customStyle="1" w:styleId="Standardnpsmoodstavce1">
    <w:name w:val="Standardní písmo odstavce1"/>
    <w:rsid w:val="00E306FB"/>
  </w:style>
  <w:style w:type="character" w:customStyle="1" w:styleId="Styl2Char">
    <w:name w:val="Styl2 Char"/>
    <w:rsid w:val="00E306FB"/>
    <w:rPr>
      <w:sz w:val="24"/>
      <w:szCs w:val="24"/>
      <w:lang w:val="cs-CZ" w:bidi="ar-SA"/>
    </w:rPr>
  </w:style>
  <w:style w:type="character" w:customStyle="1" w:styleId="TextbublinyChar">
    <w:name w:val="Text bubliny Char"/>
    <w:rsid w:val="00E306FB"/>
    <w:rPr>
      <w:rFonts w:ascii="Tahoma" w:hAnsi="Tahoma" w:cs="Tahoma"/>
      <w:sz w:val="16"/>
      <w:szCs w:val="16"/>
    </w:rPr>
  </w:style>
  <w:style w:type="character" w:styleId="Hypertextovodkaz">
    <w:name w:val="Hyperlink"/>
    <w:rsid w:val="00E306FB"/>
    <w:rPr>
      <w:color w:val="0000FF"/>
      <w:u w:val="single"/>
    </w:rPr>
  </w:style>
  <w:style w:type="character" w:customStyle="1" w:styleId="Odkaznakoment1">
    <w:name w:val="Odkaz na komentář1"/>
    <w:rsid w:val="00E306FB"/>
    <w:rPr>
      <w:sz w:val="16"/>
      <w:szCs w:val="16"/>
    </w:rPr>
  </w:style>
  <w:style w:type="character" w:customStyle="1" w:styleId="TextkomenteChar">
    <w:name w:val="Text komentáře Char"/>
    <w:basedOn w:val="Standardnpsmoodstavce1"/>
    <w:rsid w:val="00E306FB"/>
  </w:style>
  <w:style w:type="character" w:customStyle="1" w:styleId="PedmtkomenteChar">
    <w:name w:val="Předmět komentáře Char"/>
    <w:rsid w:val="00E306FB"/>
    <w:rPr>
      <w:b/>
      <w:bCs/>
    </w:rPr>
  </w:style>
  <w:style w:type="character" w:customStyle="1" w:styleId="ZhlavChar">
    <w:name w:val="Záhlaví Char"/>
    <w:rsid w:val="00E306FB"/>
    <w:rPr>
      <w:sz w:val="24"/>
      <w:szCs w:val="24"/>
    </w:rPr>
  </w:style>
  <w:style w:type="character" w:styleId="Sledovanodkaz">
    <w:name w:val="FollowedHyperlink"/>
    <w:rsid w:val="00E306FB"/>
    <w:rPr>
      <w:color w:val="800080"/>
      <w:u w:val="single"/>
    </w:rPr>
  </w:style>
  <w:style w:type="character" w:customStyle="1" w:styleId="NzevChar">
    <w:name w:val="Název Char"/>
    <w:rsid w:val="00E306FB"/>
    <w:rPr>
      <w:b/>
      <w:bCs/>
      <w:sz w:val="44"/>
      <w:szCs w:val="24"/>
    </w:rPr>
  </w:style>
  <w:style w:type="character" w:customStyle="1" w:styleId="Nevyeenzmnka1">
    <w:name w:val="Nevyřešená zmínka1"/>
    <w:rsid w:val="00E306FB"/>
    <w:rPr>
      <w:color w:val="808080"/>
      <w:shd w:val="clear" w:color="auto" w:fill="E6E6E6"/>
    </w:rPr>
  </w:style>
  <w:style w:type="character" w:customStyle="1" w:styleId="ZkladntextChar">
    <w:name w:val="Základní text Char"/>
    <w:rsid w:val="00E306FB"/>
    <w:rPr>
      <w:sz w:val="24"/>
      <w:szCs w:val="24"/>
    </w:rPr>
  </w:style>
  <w:style w:type="paragraph" w:customStyle="1" w:styleId="Nadpis">
    <w:name w:val="Nadpis"/>
    <w:basedOn w:val="Normln"/>
    <w:next w:val="Zkladntext"/>
    <w:rsid w:val="00E306FB"/>
    <w:pPr>
      <w:jc w:val="center"/>
    </w:pPr>
    <w:rPr>
      <w:b/>
      <w:bCs/>
      <w:sz w:val="44"/>
    </w:rPr>
  </w:style>
  <w:style w:type="paragraph" w:styleId="Zkladntext">
    <w:name w:val="Body Text"/>
    <w:basedOn w:val="Normln"/>
    <w:rsid w:val="00E306FB"/>
    <w:pPr>
      <w:jc w:val="both"/>
    </w:pPr>
  </w:style>
  <w:style w:type="paragraph" w:styleId="Seznam">
    <w:name w:val="List"/>
    <w:basedOn w:val="Zkladntext"/>
    <w:rsid w:val="00E306FB"/>
    <w:rPr>
      <w:rFonts w:cs="Arial"/>
    </w:rPr>
  </w:style>
  <w:style w:type="paragraph" w:styleId="Titulek">
    <w:name w:val="caption"/>
    <w:basedOn w:val="Normln"/>
    <w:qFormat/>
    <w:rsid w:val="00E306FB"/>
    <w:pPr>
      <w:suppressLineNumbers/>
      <w:spacing w:before="120" w:after="120"/>
    </w:pPr>
    <w:rPr>
      <w:rFonts w:cs="Arial"/>
      <w:i/>
      <w:iCs/>
    </w:rPr>
  </w:style>
  <w:style w:type="paragraph" w:customStyle="1" w:styleId="Rejstk">
    <w:name w:val="Rejstřík"/>
    <w:basedOn w:val="Normln"/>
    <w:rsid w:val="00E306FB"/>
    <w:pPr>
      <w:suppressLineNumbers/>
    </w:pPr>
    <w:rPr>
      <w:rFonts w:cs="Arial"/>
    </w:rPr>
  </w:style>
  <w:style w:type="paragraph" w:customStyle="1" w:styleId="Zkladntextodsazen31">
    <w:name w:val="Základní text odsazený 31"/>
    <w:basedOn w:val="Normln"/>
    <w:rsid w:val="00E306FB"/>
    <w:pPr>
      <w:ind w:firstLine="720"/>
    </w:pPr>
  </w:style>
  <w:style w:type="paragraph" w:customStyle="1" w:styleId="Zkladntext31">
    <w:name w:val="Základní text 31"/>
    <w:basedOn w:val="Normln"/>
    <w:rsid w:val="00E306FB"/>
    <w:pPr>
      <w:tabs>
        <w:tab w:val="left" w:pos="426"/>
      </w:tabs>
      <w:jc w:val="both"/>
    </w:pPr>
    <w:rPr>
      <w:sz w:val="22"/>
    </w:rPr>
  </w:style>
  <w:style w:type="paragraph" w:styleId="Zpat">
    <w:name w:val="footer"/>
    <w:basedOn w:val="Normln"/>
    <w:rsid w:val="00E306FB"/>
    <w:pPr>
      <w:tabs>
        <w:tab w:val="center" w:pos="4536"/>
        <w:tab w:val="right" w:pos="9072"/>
      </w:tabs>
    </w:pPr>
  </w:style>
  <w:style w:type="paragraph" w:customStyle="1" w:styleId="Identifikacestran">
    <w:name w:val="Identifikace stran"/>
    <w:basedOn w:val="Normln"/>
    <w:rsid w:val="00E306FB"/>
    <w:pPr>
      <w:spacing w:line="280" w:lineRule="atLeast"/>
      <w:jc w:val="both"/>
    </w:pPr>
    <w:rPr>
      <w:szCs w:val="20"/>
    </w:rPr>
  </w:style>
  <w:style w:type="paragraph" w:styleId="Zkladntextodsazen">
    <w:name w:val="Body Text Indent"/>
    <w:basedOn w:val="Normln"/>
    <w:rsid w:val="00E306FB"/>
    <w:pPr>
      <w:spacing w:after="120"/>
      <w:ind w:left="283"/>
    </w:pPr>
  </w:style>
  <w:style w:type="paragraph" w:customStyle="1" w:styleId="Zkladntextodsazen21">
    <w:name w:val="Základní text odsazený 21"/>
    <w:basedOn w:val="Normln"/>
    <w:rsid w:val="00E306FB"/>
    <w:pPr>
      <w:spacing w:after="120" w:line="480" w:lineRule="auto"/>
      <w:ind w:left="283"/>
    </w:pPr>
  </w:style>
  <w:style w:type="paragraph" w:styleId="Textpoznpodarou">
    <w:name w:val="footnote text"/>
    <w:basedOn w:val="Normln"/>
    <w:rsid w:val="00E306FB"/>
    <w:rPr>
      <w:sz w:val="20"/>
      <w:szCs w:val="20"/>
    </w:rPr>
  </w:style>
  <w:style w:type="paragraph" w:customStyle="1" w:styleId="Rozloendokumentu1">
    <w:name w:val="Rozložení dokumentu1"/>
    <w:basedOn w:val="Normln"/>
    <w:rsid w:val="00E306FB"/>
    <w:pPr>
      <w:shd w:val="clear" w:color="auto" w:fill="000080"/>
    </w:pPr>
    <w:rPr>
      <w:rFonts w:ascii="Tahoma" w:hAnsi="Tahoma" w:cs="Tahoma"/>
      <w:sz w:val="20"/>
      <w:szCs w:val="20"/>
    </w:rPr>
  </w:style>
  <w:style w:type="paragraph" w:customStyle="1" w:styleId="1slaSEZChar1">
    <w:name w:val="(1) čísla SEZ Char1"/>
    <w:basedOn w:val="Normln"/>
    <w:rsid w:val="00E306FB"/>
    <w:pPr>
      <w:numPr>
        <w:numId w:val="12"/>
      </w:numPr>
      <w:spacing w:before="120"/>
      <w:jc w:val="both"/>
    </w:pPr>
    <w:rPr>
      <w:sz w:val="22"/>
      <w:szCs w:val="22"/>
    </w:rPr>
  </w:style>
  <w:style w:type="paragraph" w:customStyle="1" w:styleId="1slaSEZChar1Char">
    <w:name w:val="(1) čísla SEZ Char1 Char"/>
    <w:basedOn w:val="Normln"/>
    <w:rsid w:val="00E306FB"/>
    <w:pPr>
      <w:tabs>
        <w:tab w:val="left" w:pos="2160"/>
      </w:tabs>
      <w:spacing w:before="120"/>
      <w:ind w:left="2160" w:hanging="180"/>
      <w:jc w:val="both"/>
    </w:pPr>
    <w:rPr>
      <w:sz w:val="22"/>
      <w:szCs w:val="22"/>
    </w:rPr>
  </w:style>
  <w:style w:type="paragraph" w:customStyle="1" w:styleId="Styl61">
    <w:name w:val="Styl 6.1"/>
    <w:basedOn w:val="Normln"/>
    <w:rsid w:val="00E306FB"/>
    <w:pPr>
      <w:ind w:left="513" w:hanging="513"/>
      <w:jc w:val="both"/>
    </w:pPr>
  </w:style>
  <w:style w:type="paragraph" w:styleId="Odstavecseseznamem">
    <w:name w:val="List Paragraph"/>
    <w:basedOn w:val="Normln"/>
    <w:uiPriority w:val="34"/>
    <w:qFormat/>
    <w:rsid w:val="00E306FB"/>
    <w:pPr>
      <w:ind w:left="720"/>
      <w:contextualSpacing/>
    </w:pPr>
  </w:style>
  <w:style w:type="paragraph" w:customStyle="1" w:styleId="1slovanI">
    <w:name w:val="(1) číslované I."/>
    <w:basedOn w:val="Normln"/>
    <w:rsid w:val="00E306FB"/>
    <w:pPr>
      <w:spacing w:before="400" w:after="200"/>
      <w:ind w:left="1211" w:hanging="360"/>
      <w:jc w:val="both"/>
    </w:pPr>
    <w:rPr>
      <w:b/>
      <w:sz w:val="22"/>
      <w:szCs w:val="28"/>
    </w:rPr>
  </w:style>
  <w:style w:type="paragraph" w:styleId="Textbubliny">
    <w:name w:val="Balloon Text"/>
    <w:basedOn w:val="Normln"/>
    <w:rsid w:val="00E306FB"/>
    <w:rPr>
      <w:rFonts w:ascii="Tahoma" w:hAnsi="Tahoma" w:cs="Tahoma"/>
      <w:sz w:val="16"/>
      <w:szCs w:val="16"/>
    </w:rPr>
  </w:style>
  <w:style w:type="paragraph" w:styleId="Bezmezer">
    <w:name w:val="No Spacing"/>
    <w:qFormat/>
    <w:rsid w:val="00E306FB"/>
    <w:pPr>
      <w:suppressAutoHyphens/>
    </w:pPr>
    <w:rPr>
      <w:rFonts w:ascii="Calibri" w:eastAsia="Calibri" w:hAnsi="Calibri" w:cs="Calibri"/>
      <w:sz w:val="22"/>
      <w:szCs w:val="22"/>
      <w:lang w:eastAsia="zh-CN"/>
    </w:rPr>
  </w:style>
  <w:style w:type="paragraph" w:customStyle="1" w:styleId="Textkomente1">
    <w:name w:val="Text komentáře1"/>
    <w:basedOn w:val="Normln"/>
    <w:rsid w:val="00E306FB"/>
    <w:rPr>
      <w:sz w:val="20"/>
      <w:szCs w:val="20"/>
    </w:rPr>
  </w:style>
  <w:style w:type="paragraph" w:styleId="Pedmtkomente">
    <w:name w:val="annotation subject"/>
    <w:basedOn w:val="Textkomente1"/>
    <w:next w:val="Textkomente1"/>
    <w:rsid w:val="00E306FB"/>
    <w:rPr>
      <w:b/>
      <w:bCs/>
    </w:rPr>
  </w:style>
  <w:style w:type="paragraph" w:styleId="Zhlav">
    <w:name w:val="header"/>
    <w:basedOn w:val="Normln"/>
    <w:rsid w:val="00E306FB"/>
    <w:pPr>
      <w:tabs>
        <w:tab w:val="center" w:pos="4536"/>
        <w:tab w:val="right" w:pos="9072"/>
      </w:tabs>
    </w:pPr>
  </w:style>
  <w:style w:type="paragraph" w:customStyle="1" w:styleId="Level3">
    <w:name w:val="Level 3"/>
    <w:basedOn w:val="Normln"/>
    <w:rsid w:val="00E306FB"/>
    <w:pPr>
      <w:tabs>
        <w:tab w:val="left" w:pos="1361"/>
      </w:tabs>
      <w:spacing w:after="60" w:line="288" w:lineRule="auto"/>
      <w:ind w:left="1361" w:hanging="737"/>
      <w:jc w:val="both"/>
    </w:pPr>
    <w:rPr>
      <w:rFonts w:ascii="Arial" w:hAnsi="Arial" w:cs="Arial"/>
      <w:sz w:val="22"/>
      <w:szCs w:val="20"/>
    </w:rPr>
  </w:style>
  <w:style w:type="paragraph" w:customStyle="1" w:styleId="Body1">
    <w:name w:val="Body 1"/>
    <w:basedOn w:val="Normln"/>
    <w:rsid w:val="00E306FB"/>
    <w:pPr>
      <w:spacing w:after="60" w:line="288" w:lineRule="auto"/>
      <w:ind w:left="624"/>
      <w:jc w:val="both"/>
    </w:pPr>
    <w:rPr>
      <w:rFonts w:ascii="Arial" w:hAnsi="Arial" w:cs="Arial"/>
      <w:w w:val="105"/>
      <w:kern w:val="2"/>
      <w:sz w:val="20"/>
      <w:szCs w:val="20"/>
      <w:lang w:val="en-GB"/>
    </w:rPr>
  </w:style>
  <w:style w:type="paragraph" w:customStyle="1" w:styleId="ZZZEsster">
    <w:name w:val="ZZZEsster"/>
    <w:rsid w:val="00E306FB"/>
    <w:pPr>
      <w:suppressAutoHyphens/>
      <w:jc w:val="both"/>
    </w:pPr>
    <w:rPr>
      <w:sz w:val="24"/>
      <w:lang w:eastAsia="zh-CN"/>
    </w:rPr>
  </w:style>
  <w:style w:type="paragraph" w:customStyle="1" w:styleId="Level5">
    <w:name w:val="Level 5"/>
    <w:basedOn w:val="Normln"/>
    <w:rsid w:val="00E306FB"/>
    <w:pPr>
      <w:tabs>
        <w:tab w:val="left" w:pos="1361"/>
      </w:tabs>
      <w:spacing w:after="60" w:line="288" w:lineRule="auto"/>
      <w:ind w:left="1361" w:hanging="737"/>
      <w:jc w:val="both"/>
    </w:pPr>
    <w:rPr>
      <w:rFonts w:ascii="Arial" w:hAnsi="Arial" w:cs="Arial"/>
      <w:sz w:val="22"/>
      <w:szCs w:val="20"/>
    </w:rPr>
  </w:style>
  <w:style w:type="paragraph" w:customStyle="1" w:styleId="Body">
    <w:name w:val="Body"/>
    <w:rsid w:val="00E306FB"/>
    <w:pPr>
      <w:suppressAutoHyphens/>
      <w:spacing w:after="60" w:line="288" w:lineRule="auto"/>
      <w:jc w:val="both"/>
    </w:pPr>
    <w:rPr>
      <w:rFonts w:ascii="Arial" w:hAnsi="Arial" w:cs="Arial"/>
      <w:w w:val="105"/>
      <w:kern w:val="2"/>
      <w:lang w:val="en-GB" w:eastAsia="zh-CN"/>
    </w:rPr>
  </w:style>
  <w:style w:type="paragraph" w:customStyle="1" w:styleId="Body2">
    <w:name w:val="Body 2"/>
    <w:basedOn w:val="Body"/>
    <w:rsid w:val="00E306FB"/>
    <w:pPr>
      <w:ind w:left="624"/>
    </w:pPr>
  </w:style>
  <w:style w:type="paragraph" w:customStyle="1" w:styleId="Level1">
    <w:name w:val="Level 1"/>
    <w:basedOn w:val="Normln"/>
    <w:next w:val="Body1"/>
    <w:rsid w:val="00E306FB"/>
    <w:pPr>
      <w:keepNext/>
      <w:tabs>
        <w:tab w:val="left" w:pos="624"/>
        <w:tab w:val="left" w:pos="1361"/>
      </w:tabs>
      <w:spacing w:before="120" w:line="360" w:lineRule="auto"/>
      <w:ind w:left="624" w:hanging="624"/>
      <w:jc w:val="both"/>
    </w:pPr>
    <w:rPr>
      <w:rFonts w:ascii="Arial" w:hAnsi="Arial" w:cs="Arial"/>
      <w:b/>
      <w:caps/>
      <w:sz w:val="22"/>
      <w:szCs w:val="20"/>
    </w:rPr>
  </w:style>
  <w:style w:type="paragraph" w:customStyle="1" w:styleId="Level2">
    <w:name w:val="Level 2"/>
    <w:basedOn w:val="Normln"/>
    <w:next w:val="Body2"/>
    <w:rsid w:val="00E306FB"/>
    <w:pPr>
      <w:keepNext/>
      <w:tabs>
        <w:tab w:val="left" w:pos="1361"/>
      </w:tabs>
      <w:spacing w:line="360" w:lineRule="auto"/>
      <w:ind w:left="1361" w:hanging="737"/>
      <w:jc w:val="both"/>
    </w:pPr>
    <w:rPr>
      <w:rFonts w:ascii="Arial" w:hAnsi="Arial" w:cs="Arial"/>
      <w:b/>
      <w:sz w:val="22"/>
      <w:szCs w:val="20"/>
    </w:rPr>
  </w:style>
  <w:style w:type="paragraph" w:customStyle="1" w:styleId="PartHeading">
    <w:name w:val="Part Heading"/>
    <w:basedOn w:val="Body"/>
    <w:next w:val="Body"/>
    <w:rsid w:val="00E306FB"/>
    <w:pPr>
      <w:spacing w:after="0" w:line="360" w:lineRule="auto"/>
      <w:jc w:val="center"/>
    </w:pPr>
    <w:rPr>
      <w:rFonts w:ascii="Calibri" w:hAnsi="Calibri" w:cs="Calibri"/>
      <w:b/>
      <w:caps/>
      <w:lang w:val="cs-CZ"/>
    </w:rPr>
  </w:style>
  <w:style w:type="paragraph" w:styleId="Revize">
    <w:name w:val="Revision"/>
    <w:rsid w:val="00E306FB"/>
    <w:pPr>
      <w:suppressAutoHyphens/>
    </w:pPr>
    <w:rPr>
      <w:sz w:val="24"/>
      <w:szCs w:val="24"/>
      <w:lang w:eastAsia="zh-CN"/>
    </w:rPr>
  </w:style>
  <w:style w:type="paragraph" w:customStyle="1" w:styleId="Obsahtabulky">
    <w:name w:val="Obsah tabulky"/>
    <w:basedOn w:val="Normln"/>
    <w:rsid w:val="00E306FB"/>
    <w:pPr>
      <w:suppressLineNumbers/>
    </w:pPr>
  </w:style>
  <w:style w:type="paragraph" w:customStyle="1" w:styleId="Nadpistabulky">
    <w:name w:val="Nadpis tabulky"/>
    <w:basedOn w:val="Obsahtabulky"/>
    <w:rsid w:val="00E306FB"/>
    <w:pPr>
      <w:jc w:val="center"/>
    </w:pPr>
    <w:rPr>
      <w:b/>
      <w:bCs/>
    </w:rPr>
  </w:style>
  <w:style w:type="character" w:styleId="Odkaznakoment">
    <w:name w:val="annotation reference"/>
    <w:basedOn w:val="Standardnpsmoodstavce"/>
    <w:uiPriority w:val="99"/>
    <w:semiHidden/>
    <w:unhideWhenUsed/>
    <w:rsid w:val="0076280C"/>
    <w:rPr>
      <w:sz w:val="16"/>
      <w:szCs w:val="16"/>
    </w:rPr>
  </w:style>
  <w:style w:type="paragraph" w:styleId="Textkomente">
    <w:name w:val="annotation text"/>
    <w:basedOn w:val="Normln"/>
    <w:link w:val="TextkomenteChar1"/>
    <w:uiPriority w:val="99"/>
    <w:semiHidden/>
    <w:unhideWhenUsed/>
    <w:rsid w:val="0076280C"/>
    <w:rPr>
      <w:sz w:val="20"/>
      <w:szCs w:val="20"/>
    </w:rPr>
  </w:style>
  <w:style w:type="character" w:customStyle="1" w:styleId="TextkomenteChar1">
    <w:name w:val="Text komentáře Char1"/>
    <w:basedOn w:val="Standardnpsmoodstavce"/>
    <w:link w:val="Textkomente"/>
    <w:uiPriority w:val="99"/>
    <w:semiHidden/>
    <w:rsid w:val="0076280C"/>
    <w:rPr>
      <w:lang w:eastAsia="zh-CN"/>
    </w:rPr>
  </w:style>
  <w:style w:type="character" w:styleId="Zstupntext">
    <w:name w:val="Placeholder Text"/>
    <w:basedOn w:val="Standardnpsmoodstavce"/>
    <w:uiPriority w:val="99"/>
    <w:semiHidden/>
    <w:rsid w:val="002F4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14024">
      <w:bodyDiv w:val="1"/>
      <w:marLeft w:val="0"/>
      <w:marRight w:val="0"/>
      <w:marTop w:val="0"/>
      <w:marBottom w:val="0"/>
      <w:divBdr>
        <w:top w:val="none" w:sz="0" w:space="0" w:color="auto"/>
        <w:left w:val="none" w:sz="0" w:space="0" w:color="auto"/>
        <w:bottom w:val="none" w:sz="0" w:space="0" w:color="auto"/>
        <w:right w:val="none" w:sz="0" w:space="0" w:color="auto"/>
      </w:divBdr>
    </w:div>
    <w:div w:id="1566836012">
      <w:bodyDiv w:val="1"/>
      <w:marLeft w:val="0"/>
      <w:marRight w:val="0"/>
      <w:marTop w:val="0"/>
      <w:marBottom w:val="0"/>
      <w:divBdr>
        <w:top w:val="none" w:sz="0" w:space="0" w:color="auto"/>
        <w:left w:val="none" w:sz="0" w:space="0" w:color="auto"/>
        <w:bottom w:val="none" w:sz="0" w:space="0" w:color="auto"/>
        <w:right w:val="none" w:sz="0" w:space="0" w:color="auto"/>
      </w:divBdr>
    </w:div>
    <w:div w:id="197532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Obecné"/>
          <w:gallery w:val="placeholder"/>
        </w:category>
        <w:types>
          <w:type w:val="bbPlcHdr"/>
        </w:types>
        <w:behaviors>
          <w:behavior w:val="content"/>
        </w:behaviors>
        <w:guid w:val="{5FCD822A-1C10-4A78-8A7F-466930879DDC}"/>
      </w:docPartPr>
      <w:docPartBody>
        <w:p w:rsidR="00304581" w:rsidRDefault="00532D1A">
          <w:r w:rsidRPr="0086672E">
            <w:rPr>
              <w:rStyle w:val="Zstupntext"/>
            </w:rPr>
            <w:t>Klepněte sem a zadejte text.</w:t>
          </w:r>
        </w:p>
      </w:docPartBody>
    </w:docPart>
    <w:docPart>
      <w:docPartPr>
        <w:name w:val="FB2C4E46C1CB4442A9542A0ED25F7D17"/>
        <w:category>
          <w:name w:val="Obecné"/>
          <w:gallery w:val="placeholder"/>
        </w:category>
        <w:types>
          <w:type w:val="bbPlcHdr"/>
        </w:types>
        <w:behaviors>
          <w:behavior w:val="content"/>
        </w:behaviors>
        <w:guid w:val="{6FFF56F8-B072-447E-A72C-4EA5D47E51C8}"/>
      </w:docPartPr>
      <w:docPartBody>
        <w:p w:rsidR="00304581" w:rsidRDefault="00532D1A" w:rsidP="00532D1A">
          <w:pPr>
            <w:pStyle w:val="FB2C4E46C1CB4442A9542A0ED25F7D17"/>
          </w:pPr>
          <w:r w:rsidRPr="0086672E">
            <w:rPr>
              <w:rStyle w:val="Zstupntext"/>
            </w:rPr>
            <w:t>Klepněte sem a zadejte text.</w:t>
          </w:r>
        </w:p>
      </w:docPartBody>
    </w:docPart>
    <w:docPart>
      <w:docPartPr>
        <w:name w:val="9F52465AC35A48F28AA7CD106FA5A4F8"/>
        <w:category>
          <w:name w:val="Obecné"/>
          <w:gallery w:val="placeholder"/>
        </w:category>
        <w:types>
          <w:type w:val="bbPlcHdr"/>
        </w:types>
        <w:behaviors>
          <w:behavior w:val="content"/>
        </w:behaviors>
        <w:guid w:val="{9381D486-2BEE-4CC0-8CCB-9EEE12AD2F6B}"/>
      </w:docPartPr>
      <w:docPartBody>
        <w:p w:rsidR="00304581" w:rsidRDefault="00532D1A" w:rsidP="00532D1A">
          <w:pPr>
            <w:pStyle w:val="9F52465AC35A48F28AA7CD106FA5A4F8"/>
          </w:pPr>
          <w:r w:rsidRPr="0086672E">
            <w:rPr>
              <w:rStyle w:val="Zstupntext"/>
            </w:rPr>
            <w:t>Klepněte sem a zadejte text.</w:t>
          </w:r>
        </w:p>
      </w:docPartBody>
    </w:docPart>
    <w:docPart>
      <w:docPartPr>
        <w:name w:val="C1CDA6D83A20409E90478EC20C4C62BA"/>
        <w:category>
          <w:name w:val="Obecné"/>
          <w:gallery w:val="placeholder"/>
        </w:category>
        <w:types>
          <w:type w:val="bbPlcHdr"/>
        </w:types>
        <w:behaviors>
          <w:behavior w:val="content"/>
        </w:behaviors>
        <w:guid w:val="{CE7111C6-5933-4251-8375-D67CB63C531D}"/>
      </w:docPartPr>
      <w:docPartBody>
        <w:p w:rsidR="00304581" w:rsidRDefault="00532D1A" w:rsidP="00532D1A">
          <w:pPr>
            <w:pStyle w:val="C1CDA6D83A20409E90478EC20C4C62BA"/>
          </w:pPr>
          <w:r w:rsidRPr="0086672E">
            <w:rPr>
              <w:rStyle w:val="Zstupntext"/>
            </w:rPr>
            <w:t>Klepněte sem a zadejte text.</w:t>
          </w:r>
        </w:p>
      </w:docPartBody>
    </w:docPart>
    <w:docPart>
      <w:docPartPr>
        <w:name w:val="9F20F23EA48D4DC29C9809FECD44AE34"/>
        <w:category>
          <w:name w:val="Obecné"/>
          <w:gallery w:val="placeholder"/>
        </w:category>
        <w:types>
          <w:type w:val="bbPlcHdr"/>
        </w:types>
        <w:behaviors>
          <w:behavior w:val="content"/>
        </w:behaviors>
        <w:guid w:val="{78D9EF6C-E898-420B-8F08-D3CD54A20598}"/>
      </w:docPartPr>
      <w:docPartBody>
        <w:p w:rsidR="00304581" w:rsidRDefault="00532D1A" w:rsidP="00532D1A">
          <w:pPr>
            <w:pStyle w:val="9F20F23EA48D4DC29C9809FECD44AE34"/>
          </w:pPr>
          <w:r w:rsidRPr="0086672E">
            <w:rPr>
              <w:rStyle w:val="Zstupntext"/>
            </w:rPr>
            <w:t>Klepněte sem a zadejte text.</w:t>
          </w:r>
        </w:p>
      </w:docPartBody>
    </w:docPart>
    <w:docPart>
      <w:docPartPr>
        <w:name w:val="6C03396A41CC4FAD831B77C1D11EBA5B"/>
        <w:category>
          <w:name w:val="Obecné"/>
          <w:gallery w:val="placeholder"/>
        </w:category>
        <w:types>
          <w:type w:val="bbPlcHdr"/>
        </w:types>
        <w:behaviors>
          <w:behavior w:val="content"/>
        </w:behaviors>
        <w:guid w:val="{1EC9F597-5A5C-4268-8174-627E64737AC1}"/>
      </w:docPartPr>
      <w:docPartBody>
        <w:p w:rsidR="00304581" w:rsidRDefault="00532D1A" w:rsidP="00532D1A">
          <w:pPr>
            <w:pStyle w:val="6C03396A41CC4FAD831B77C1D11EBA5B"/>
          </w:pPr>
          <w:r w:rsidRPr="0086672E">
            <w:rPr>
              <w:rStyle w:val="Zstupntext"/>
            </w:rPr>
            <w:t>Klepněte sem a zadejte text.</w:t>
          </w:r>
        </w:p>
      </w:docPartBody>
    </w:docPart>
    <w:docPart>
      <w:docPartPr>
        <w:name w:val="345CB8547F4E40A3AE9D69E4B37BA2A7"/>
        <w:category>
          <w:name w:val="Obecné"/>
          <w:gallery w:val="placeholder"/>
        </w:category>
        <w:types>
          <w:type w:val="bbPlcHdr"/>
        </w:types>
        <w:behaviors>
          <w:behavior w:val="content"/>
        </w:behaviors>
        <w:guid w:val="{98E221E3-F6C3-4B2C-ADCB-A3A9AB2D93B6}"/>
      </w:docPartPr>
      <w:docPartBody>
        <w:p w:rsidR="00304581" w:rsidRDefault="00532D1A" w:rsidP="00532D1A">
          <w:pPr>
            <w:pStyle w:val="345CB8547F4E40A3AE9D69E4B37BA2A7"/>
          </w:pPr>
          <w:r w:rsidRPr="0086672E">
            <w:rPr>
              <w:rStyle w:val="Zstupntext"/>
            </w:rPr>
            <w:t>Klepněte sem a zadejte text.</w:t>
          </w:r>
        </w:p>
      </w:docPartBody>
    </w:docPart>
    <w:docPart>
      <w:docPartPr>
        <w:name w:val="C0EBC79C9D7A451BA1C075FB1DEF1D23"/>
        <w:category>
          <w:name w:val="Obecné"/>
          <w:gallery w:val="placeholder"/>
        </w:category>
        <w:types>
          <w:type w:val="bbPlcHdr"/>
        </w:types>
        <w:behaviors>
          <w:behavior w:val="content"/>
        </w:behaviors>
        <w:guid w:val="{4506CBA9-74F0-4A58-B304-71447F7849C3}"/>
      </w:docPartPr>
      <w:docPartBody>
        <w:p w:rsidR="00304581" w:rsidRDefault="00532D1A" w:rsidP="00532D1A">
          <w:pPr>
            <w:pStyle w:val="C0EBC79C9D7A451BA1C075FB1DEF1D23"/>
          </w:pPr>
          <w:r w:rsidRPr="0086672E">
            <w:rPr>
              <w:rStyle w:val="Zstupntext"/>
            </w:rPr>
            <w:t>Klepněte sem a zadejte text.</w:t>
          </w:r>
        </w:p>
      </w:docPartBody>
    </w:docPart>
    <w:docPart>
      <w:docPartPr>
        <w:name w:val="940A6286C81E46459FAA98B2936CF972"/>
        <w:category>
          <w:name w:val="Obecné"/>
          <w:gallery w:val="placeholder"/>
        </w:category>
        <w:types>
          <w:type w:val="bbPlcHdr"/>
        </w:types>
        <w:behaviors>
          <w:behavior w:val="content"/>
        </w:behaviors>
        <w:guid w:val="{17630FA9-F691-417A-B1EE-623CB4DF08AD}"/>
      </w:docPartPr>
      <w:docPartBody>
        <w:p w:rsidR="00304581" w:rsidRDefault="00532D1A" w:rsidP="00532D1A">
          <w:pPr>
            <w:pStyle w:val="940A6286C81E46459FAA98B2936CF972"/>
          </w:pPr>
          <w:r w:rsidRPr="0086672E">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72FAA91F-FACB-4AF3-BAFC-B516C26AB464}"/>
      </w:docPartPr>
      <w:docPartBody>
        <w:p w:rsidR="000D5F4F" w:rsidRDefault="00E87294">
          <w:r w:rsidRPr="00CB4BED">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2D1A"/>
    <w:rsid w:val="000D5F4F"/>
    <w:rsid w:val="00103F94"/>
    <w:rsid w:val="00304581"/>
    <w:rsid w:val="004F2DF1"/>
    <w:rsid w:val="00532D1A"/>
    <w:rsid w:val="006E6B5E"/>
    <w:rsid w:val="009A77A4"/>
    <w:rsid w:val="00E03A3E"/>
    <w:rsid w:val="00E87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0458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03A3E"/>
    <w:rPr>
      <w:color w:val="808080"/>
    </w:rPr>
  </w:style>
  <w:style w:type="paragraph" w:customStyle="1" w:styleId="FB2C4E46C1CB4442A9542A0ED25F7D17">
    <w:name w:val="FB2C4E46C1CB4442A9542A0ED25F7D17"/>
    <w:rsid w:val="00532D1A"/>
  </w:style>
  <w:style w:type="paragraph" w:customStyle="1" w:styleId="9F52465AC35A48F28AA7CD106FA5A4F8">
    <w:name w:val="9F52465AC35A48F28AA7CD106FA5A4F8"/>
    <w:rsid w:val="00532D1A"/>
  </w:style>
  <w:style w:type="paragraph" w:customStyle="1" w:styleId="C1CDA6D83A20409E90478EC20C4C62BA">
    <w:name w:val="C1CDA6D83A20409E90478EC20C4C62BA"/>
    <w:rsid w:val="00532D1A"/>
  </w:style>
  <w:style w:type="paragraph" w:customStyle="1" w:styleId="9F20F23EA48D4DC29C9809FECD44AE34">
    <w:name w:val="9F20F23EA48D4DC29C9809FECD44AE34"/>
    <w:rsid w:val="00532D1A"/>
  </w:style>
  <w:style w:type="paragraph" w:customStyle="1" w:styleId="6C03396A41CC4FAD831B77C1D11EBA5B">
    <w:name w:val="6C03396A41CC4FAD831B77C1D11EBA5B"/>
    <w:rsid w:val="00532D1A"/>
  </w:style>
  <w:style w:type="paragraph" w:customStyle="1" w:styleId="345CB8547F4E40A3AE9D69E4B37BA2A7">
    <w:name w:val="345CB8547F4E40A3AE9D69E4B37BA2A7"/>
    <w:rsid w:val="00532D1A"/>
  </w:style>
  <w:style w:type="paragraph" w:customStyle="1" w:styleId="C0EBC79C9D7A451BA1C075FB1DEF1D23">
    <w:name w:val="C0EBC79C9D7A451BA1C075FB1DEF1D23"/>
    <w:rsid w:val="00532D1A"/>
  </w:style>
  <w:style w:type="paragraph" w:customStyle="1" w:styleId="940A6286C81E46459FAA98B2936CF972">
    <w:name w:val="940A6286C81E46459FAA98B2936CF972"/>
    <w:rsid w:val="00532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2701</Words>
  <Characters>15939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18603</CharactersWithSpaces>
  <SharedDoc>false</SharedDoc>
  <HLinks>
    <vt:vector size="6" baseType="variant">
      <vt:variant>
        <vt:i4>4522035</vt:i4>
      </vt:variant>
      <vt:variant>
        <vt:i4>0</vt:i4>
      </vt:variant>
      <vt:variant>
        <vt:i4>0</vt:i4>
      </vt:variant>
      <vt:variant>
        <vt:i4>5</vt:i4>
      </vt:variant>
      <vt:variant>
        <vt:lpwstr>mailto:svora.lukas@nemkyj.cz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2022-03-09T12:21:00Z</dcterms:created>
  <dcterms:modified xsi:type="dcterms:W3CDTF">2022-03-10T05:42:00Z</dcterms:modified>
</cp:coreProperties>
</file>